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9E337A">
        <w:rPr>
          <w:rFonts w:asciiTheme="minorHAnsi" w:hAnsiTheme="minorHAnsi"/>
          <w:b/>
          <w:sz w:val="28"/>
          <w:szCs w:val="28"/>
        </w:rPr>
        <w:t>1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9E337A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9E337A" w:rsidRPr="009E337A">
        <w:t xml:space="preserve">UOSD DERMATOLOGIA ONCOLOGICA E PREVENZIONE </w:t>
      </w:r>
      <w:r w:rsidR="00D1284C" w:rsidRPr="009E337A">
        <w:t>DELL’ 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bookmarkStart w:id="0" w:name="_GoBack"/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9E337A" w:rsidRPr="009E337A">
        <w:t>5 x 1000 (2016)</w:t>
      </w:r>
      <w:r w:rsidR="009E337A" w:rsidRPr="009E337A"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9E337A" w:rsidRPr="009E337A">
        <w:t>Direttore Scientifico</w:t>
      </w:r>
      <w:r w:rsidR="009E337A" w:rsidRPr="009E337A">
        <w:t xml:space="preserve"> </w:t>
      </w:r>
      <w:proofErr w:type="gramStart"/>
      <w:r w:rsidR="009E337A" w:rsidRPr="009E337A">
        <w:t xml:space="preserve">ISG </w:t>
      </w:r>
      <w:r w:rsidR="00D1284C" w:rsidRPr="009E337A">
        <w:rPr>
          <w:color w:val="1A1A1A"/>
          <w:w w:val="102"/>
          <w:sz w:val="23"/>
          <w:szCs w:val="23"/>
        </w:rPr>
        <w:t>;</w:t>
      </w:r>
      <w:proofErr w:type="gramEnd"/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E337A" w:rsidRDefault="0075529B" w:rsidP="0075529B">
      <w:pPr>
        <w:jc w:val="center"/>
        <w:rPr>
          <w:b/>
        </w:rPr>
      </w:pPr>
      <w:r w:rsidRPr="009E337A">
        <w:rPr>
          <w:b/>
        </w:rPr>
        <w:t>È INDETTA</w:t>
      </w:r>
    </w:p>
    <w:p w:rsidR="003020A5" w:rsidRPr="009E337A" w:rsidRDefault="0075529B" w:rsidP="003020A5">
      <w:pPr>
        <w:tabs>
          <w:tab w:val="left" w:pos="142"/>
        </w:tabs>
        <w:jc w:val="both"/>
      </w:pPr>
      <w:r w:rsidRPr="009E337A">
        <w:t xml:space="preserve">una procedura di valutazione comparativa per il conferimento di un incarico di lavoro autonomo di natura professionale per lo svolgimento </w:t>
      </w:r>
      <w:r w:rsidR="00753948" w:rsidRPr="009E337A">
        <w:t>della seguente attività:</w:t>
      </w:r>
      <w:r w:rsidR="0073511B" w:rsidRPr="009E337A">
        <w:t xml:space="preserve"> </w:t>
      </w:r>
      <w:r w:rsidR="00B2583A" w:rsidRPr="009E337A">
        <w:t>“</w:t>
      </w:r>
      <w:r w:rsidR="009E337A" w:rsidRPr="009E337A">
        <w:rPr>
          <w:bCs/>
        </w:rPr>
        <w:t>p</w:t>
      </w:r>
      <w:r w:rsidR="009E337A" w:rsidRPr="009E337A">
        <w:t xml:space="preserve">artecipazione alla selezione di pazienti a rischio di sviluppo di tumori cutanei attraverso valutazione e studio di fattori di rischio clinico-genetici. La partecipazione a studi in </w:t>
      </w:r>
      <w:proofErr w:type="spellStart"/>
      <w:r w:rsidR="009E337A" w:rsidRPr="009E337A">
        <w:rPr>
          <w:bCs/>
        </w:rPr>
        <w:t>dermatoscopia</w:t>
      </w:r>
      <w:proofErr w:type="spellEnd"/>
      <w:r w:rsidR="009E337A" w:rsidRPr="009E337A">
        <w:rPr>
          <w:bCs/>
        </w:rPr>
        <w:t xml:space="preserve"> delle lesioni pigmentate benigne e maligne. Partecipazione a studi sperimentali su nuove metodiche di diagnostica non invasiva nella diagnosi precoce dei melanomi e NMSC. Aggiornamento del software dedicato al follow-up di pazienti affetti da melanoma.</w:t>
      </w:r>
      <w:r w:rsidR="00B2583A" w:rsidRPr="009E337A">
        <w:t>”.</w:t>
      </w:r>
      <w:r w:rsidR="003020A5" w:rsidRPr="009E337A">
        <w:rPr>
          <w:bCs/>
        </w:rPr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9E337A" w:rsidRPr="009E337A" w:rsidRDefault="00AB466F" w:rsidP="009E337A">
      <w:pPr>
        <w:spacing w:line="360" w:lineRule="auto"/>
        <w:jc w:val="both"/>
      </w:pPr>
      <w:r w:rsidRPr="009E337A">
        <w:rPr>
          <w:b/>
        </w:rPr>
        <w:t>Responsabile Progetto:</w:t>
      </w:r>
      <w:r w:rsidR="00511CAC" w:rsidRPr="009E337A">
        <w:t xml:space="preserve"> </w:t>
      </w:r>
      <w:r w:rsidR="009E337A" w:rsidRPr="009E337A">
        <w:t>Direttore Scientifico</w:t>
      </w:r>
    </w:p>
    <w:p w:rsidR="00AB466F" w:rsidRPr="009E337A" w:rsidRDefault="00AB466F" w:rsidP="009E337A">
      <w:pPr>
        <w:spacing w:line="360" w:lineRule="auto"/>
        <w:contextualSpacing/>
        <w:jc w:val="both"/>
      </w:pPr>
      <w:r w:rsidRPr="009E337A">
        <w:rPr>
          <w:b/>
        </w:rPr>
        <w:t>Sede di Riferimento:</w:t>
      </w:r>
      <w:r w:rsidRPr="009E337A">
        <w:t xml:space="preserve"> </w:t>
      </w:r>
      <w:r w:rsidR="009E337A" w:rsidRPr="009E337A">
        <w:t>UOSD Dermatologia Oncologica e Prevenzione</w:t>
      </w:r>
    </w:p>
    <w:p w:rsidR="009E337A" w:rsidRPr="009E337A" w:rsidRDefault="00296ED5" w:rsidP="009E337A">
      <w:pPr>
        <w:spacing w:line="360" w:lineRule="auto"/>
        <w:contextualSpacing/>
        <w:jc w:val="both"/>
      </w:pPr>
      <w:r w:rsidRPr="009E337A">
        <w:rPr>
          <w:b/>
        </w:rPr>
        <w:t>Fondo:</w:t>
      </w:r>
      <w:r w:rsidRPr="009E337A">
        <w:t xml:space="preserve"> </w:t>
      </w:r>
      <w:r w:rsidR="009E337A" w:rsidRPr="009E337A">
        <w:t>5 x 1000 (2016)</w:t>
      </w:r>
    </w:p>
    <w:p w:rsidR="00D1284C" w:rsidRPr="009E337A" w:rsidRDefault="00AB466F" w:rsidP="009E337A">
      <w:pPr>
        <w:spacing w:line="360" w:lineRule="auto"/>
      </w:pPr>
      <w:r w:rsidRPr="009E337A">
        <w:rPr>
          <w:b/>
        </w:rPr>
        <w:t>Titolo di studio o accademici:</w:t>
      </w:r>
      <w:r w:rsidR="0073511B" w:rsidRPr="009E337A">
        <w:t xml:space="preserve"> </w:t>
      </w:r>
      <w:r w:rsidR="009E337A" w:rsidRPr="009E337A">
        <w:t>Laurea in Medicina e Chirurgia con specializzazione in dermatologia e venereologia</w:t>
      </w:r>
      <w:r w:rsidR="00D1284C" w:rsidRPr="009E337A">
        <w:t xml:space="preserve">;  </w:t>
      </w:r>
    </w:p>
    <w:p w:rsidR="00D1284C" w:rsidRPr="009E337A" w:rsidRDefault="00D1284C" w:rsidP="00D1284C">
      <w:pPr>
        <w:ind w:left="1276" w:hanging="1276"/>
      </w:pPr>
    </w:p>
    <w:p w:rsidR="00D1284C" w:rsidRPr="009E337A" w:rsidRDefault="00D1284C" w:rsidP="00D1284C">
      <w:pPr>
        <w:widowControl w:val="0"/>
        <w:autoSpaceDE w:val="0"/>
        <w:autoSpaceDN w:val="0"/>
        <w:adjustRightInd w:val="0"/>
        <w:ind w:left="1234" w:right="-1" w:hanging="1234"/>
        <w:jc w:val="both"/>
        <w:rPr>
          <w:b/>
        </w:rPr>
      </w:pPr>
      <w:r w:rsidRPr="009E337A">
        <w:rPr>
          <w:b/>
        </w:rPr>
        <w:t>Requisiti di ammissione:</w:t>
      </w:r>
    </w:p>
    <w:p w:rsidR="00AB466F" w:rsidRPr="009E337A" w:rsidRDefault="009E337A" w:rsidP="009E337A">
      <w:pPr>
        <w:jc w:val="both"/>
      </w:pPr>
      <w:r w:rsidRPr="009E337A">
        <w:t>possesso di partita IVA e iscrizione all’albo</w:t>
      </w:r>
    </w:p>
    <w:p w:rsidR="009E337A" w:rsidRPr="009E337A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9E337A" w:rsidRPr="009E337A" w:rsidRDefault="00AB466F" w:rsidP="009E337A">
      <w:pPr>
        <w:pStyle w:val="Paragrafoelenco1"/>
        <w:spacing w:line="276" w:lineRule="auto"/>
        <w:ind w:left="0"/>
        <w:jc w:val="both"/>
      </w:pPr>
      <w:r w:rsidRPr="009E337A">
        <w:rPr>
          <w:rFonts w:eastAsia="Times New Roman"/>
          <w:b/>
        </w:rPr>
        <w:t xml:space="preserve">Competenze ed Esperienze: </w:t>
      </w:r>
      <w:r w:rsidR="009E337A" w:rsidRPr="009E337A">
        <w:t xml:space="preserve">esperienza nell’ambito delle principali dermatosi infiammatorie e dei tumori cutanei. Attività di diagnostica non invasiva dei tumori cutanei. Capacità di gestire specifici software relativi ad attività di arruolamento e follow-up di pazienti </w:t>
      </w:r>
      <w:proofErr w:type="spellStart"/>
      <w:r w:rsidR="009E337A" w:rsidRPr="009E337A">
        <w:t>oncodermatologici</w:t>
      </w:r>
      <w:proofErr w:type="spellEnd"/>
      <w:r w:rsidR="009E337A" w:rsidRPr="009E337A">
        <w:t xml:space="preserve"> nell’ambito di progetti di ricerca. Attività di consulenza genetica nell’ambito dei pazienti affetti da Melanoma familiare e multiplo. Documentata esperienza in attività </w:t>
      </w:r>
      <w:proofErr w:type="spellStart"/>
      <w:r w:rsidR="009E337A" w:rsidRPr="009E337A">
        <w:t>dermochirurgica</w:t>
      </w:r>
      <w:proofErr w:type="spellEnd"/>
      <w:r w:rsidR="009E337A" w:rsidRPr="009E337A">
        <w:t>.</w:t>
      </w:r>
    </w:p>
    <w:p w:rsidR="000C503D" w:rsidRPr="009E337A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12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lastRenderedPageBreak/>
        <w:t>Compenso:</w:t>
      </w:r>
      <w:r w:rsidRPr="009E337A">
        <w:t xml:space="preserve"> </w:t>
      </w:r>
      <w:r w:rsidR="00267295" w:rsidRPr="009E337A">
        <w:t xml:space="preserve">La spesa complessiva per la durata dell’incarico sarà pari a </w:t>
      </w:r>
      <w:r w:rsidR="00C50F8A" w:rsidRPr="009E337A">
        <w:rPr>
          <w:color w:val="1A1A1A"/>
        </w:rPr>
        <w:t>€</w:t>
      </w:r>
      <w:r w:rsidR="00C50F8A" w:rsidRPr="009E337A">
        <w:rPr>
          <w:color w:val="1A1A1A"/>
          <w:spacing w:val="15"/>
        </w:rPr>
        <w:t xml:space="preserve"> </w:t>
      </w:r>
      <w:r w:rsidR="00C50F8A" w:rsidRPr="009E337A">
        <w:rPr>
          <w:color w:val="1A1A1A"/>
          <w:w w:val="103"/>
        </w:rPr>
        <w:t xml:space="preserve">25.000,00. </w:t>
      </w:r>
      <w:r w:rsidR="00267295" w:rsidRPr="009E337A">
        <w:t>Iva e Rivalsa inclusa,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0C503D" w:rsidRPr="009E337A" w:rsidRDefault="00297338">
      <w:pPr>
        <w:autoSpaceDE w:val="0"/>
        <w:jc w:val="both"/>
        <w:rPr>
          <w:b/>
        </w:rPr>
      </w:pPr>
      <w:r w:rsidRPr="009E337A">
        <w:rPr>
          <w:b/>
        </w:rPr>
        <w:t>REQUISITI GENERALI:</w:t>
      </w:r>
    </w:p>
    <w:p w:rsidR="000C503D" w:rsidRPr="009E337A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9E337A" w:rsidRDefault="009642EE" w:rsidP="00FB11C3">
      <w:pPr>
        <w:jc w:val="both"/>
        <w:rPr>
          <w:sz w:val="18"/>
          <w:szCs w:val="18"/>
        </w:rPr>
      </w:pPr>
    </w:p>
    <w:p w:rsidR="00FB11C3" w:rsidRPr="009E337A" w:rsidRDefault="00FB11C3" w:rsidP="00FB11C3">
      <w:pPr>
        <w:jc w:val="both"/>
      </w:pPr>
      <w:r w:rsidRPr="009E337A">
        <w:t>Tutti i requisiti devono essere posseduti alla data di scadenza del termine stabilito nell’avviso di selezione per la presentazione della domanda di ammissione.</w:t>
      </w:r>
    </w:p>
    <w:p w:rsidR="00FB11C3" w:rsidRPr="009E337A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9E337A">
        <w:t>I candidati devono presentare domanda entro le ore 12.00 del quindicesimo giorno dalla data di pubblicazione del presente bando di concorso. La domand</w:t>
      </w:r>
      <w:bookmarkEnd w:id="0"/>
      <w:r w:rsidRPr="00533419">
        <w:t>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lastRenderedPageBreak/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605E0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0D54-5BFD-4AC7-B93D-E9F3C574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21</cp:revision>
  <cp:lastPrinted>2018-08-22T10:21:00Z</cp:lastPrinted>
  <dcterms:created xsi:type="dcterms:W3CDTF">2017-10-23T08:19:00Z</dcterms:created>
  <dcterms:modified xsi:type="dcterms:W3CDTF">2018-12-27T13:40:00Z</dcterms:modified>
</cp:coreProperties>
</file>