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</w:t>
      </w:r>
      <w:r w:rsidR="00930BEC">
        <w:rPr>
          <w:rFonts w:asciiTheme="minorHAnsi" w:hAnsiTheme="minorHAnsi"/>
          <w:b/>
          <w:sz w:val="28"/>
          <w:szCs w:val="28"/>
        </w:rPr>
        <w:t>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053555" w:rsidP="00B2583A">
      <w:pPr>
        <w:pStyle w:val="Paragrafoelenco"/>
        <w:numPr>
          <w:ilvl w:val="0"/>
          <w:numId w:val="16"/>
        </w:numPr>
        <w:jc w:val="both"/>
      </w:pPr>
      <w:r w:rsidRPr="00B2583A">
        <w:t xml:space="preserve">Vista la disponibilità del fondo </w:t>
      </w:r>
      <w:proofErr w:type="spellStart"/>
      <w:r>
        <w:t>Cd</w:t>
      </w:r>
      <w:proofErr w:type="spellEnd"/>
      <w:r>
        <w:t>. IFO</w:t>
      </w:r>
      <w:r w:rsidRPr="001F0BAE">
        <w:t xml:space="preserve"> 18/13/G/32 progetto FAMI</w:t>
      </w:r>
      <w:r w:rsidRPr="00B2583A">
        <w:t xml:space="preserve"> del quale è responsabile il </w:t>
      </w:r>
      <w:r>
        <w:t>Prof Aldo Morrone Direttore Scientifico dell’Istituto San Gallicano (ISG)</w:t>
      </w:r>
      <w:r w:rsidR="00CE0032" w:rsidRPr="00B2583A">
        <w:t>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066BE1" w:rsidRDefault="0075529B" w:rsidP="00EE387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7F34CE" w:rsidRPr="00930BEC">
        <w:t>implementazione</w:t>
      </w:r>
      <w:r w:rsidR="00930BEC" w:rsidRPr="00930BEC">
        <w:t xml:space="preserve"> di procedure e protocolli per </w:t>
      </w:r>
      <w:r w:rsidR="00F81BCE">
        <w:t>l</w:t>
      </w:r>
      <w:r w:rsidR="00930BEC" w:rsidRPr="00930BEC">
        <w:t>a presa in carico delle esigenze sanitarie di diagnosi e cura delle patologie dermatologiche e sessualmente trasmissibili espresse dagli ospiti  di centri di accoglienza selezionati operanti nella Regione Lazio, fornitura di prestazioni sanitarie specialist</w:t>
      </w:r>
      <w:r w:rsidR="002B37FF">
        <w:t xml:space="preserve">iche e sostegno durante l'iter </w:t>
      </w:r>
      <w:r w:rsidR="00930BEC" w:rsidRPr="00930BEC">
        <w:t>diagnostico terapeutico</w:t>
      </w:r>
      <w:r w:rsidR="00EE3875" w:rsidRPr="00EE3875">
        <w:t>”</w:t>
      </w:r>
      <w:r w:rsidR="009726F5" w:rsidRPr="005E1B0D">
        <w:t>;</w:t>
      </w:r>
    </w:p>
    <w:p w:rsidR="00EE3875" w:rsidRPr="005E1B0D" w:rsidRDefault="00EE3875" w:rsidP="00EE3875">
      <w:pPr>
        <w:tabs>
          <w:tab w:val="left" w:pos="142"/>
        </w:tabs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2B37FF" w:rsidRPr="002B37FF">
        <w:t xml:space="preserve"> </w:t>
      </w:r>
      <w:proofErr w:type="spellStart"/>
      <w:r w:rsidR="002B37FF">
        <w:t>Cd</w:t>
      </w:r>
      <w:proofErr w:type="spellEnd"/>
      <w:r w:rsidR="002B37FF">
        <w:t>. IFO</w:t>
      </w:r>
      <w:r w:rsidR="002B37FF" w:rsidRPr="001F0BAE">
        <w:t xml:space="preserve">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053555">
        <w:rPr>
          <w:b/>
        </w:rPr>
        <w:t>Sede di Riferimento:</w:t>
      </w:r>
      <w:r w:rsidRPr="00053555">
        <w:t xml:space="preserve"> Istituti Fisioterapici </w:t>
      </w:r>
      <w:proofErr w:type="spellStart"/>
      <w:r w:rsidRPr="00053555">
        <w:t>Ospitalieri</w:t>
      </w:r>
      <w:proofErr w:type="spellEnd"/>
      <w:r w:rsidRPr="00053555">
        <w:t xml:space="preserve"> (IFO);</w:t>
      </w:r>
    </w:p>
    <w:p w:rsidR="00927C46" w:rsidRPr="00927C46" w:rsidRDefault="00AB466F" w:rsidP="00930BEC">
      <w:pPr>
        <w:widowControl w:val="0"/>
        <w:autoSpaceDE w:val="0"/>
        <w:autoSpaceDN w:val="0"/>
        <w:adjustRightInd w:val="0"/>
        <w:spacing w:before="82"/>
        <w:ind w:right="140"/>
        <w:jc w:val="both"/>
      </w:pPr>
      <w:r w:rsidRPr="006514F0">
        <w:rPr>
          <w:b/>
        </w:rPr>
        <w:t>Titolo di studio o accademici:</w:t>
      </w:r>
      <w:r w:rsidR="0073511B" w:rsidRPr="006514F0">
        <w:t xml:space="preserve"> </w:t>
      </w:r>
      <w:r w:rsidR="00927C46" w:rsidRPr="00927C46">
        <w:t xml:space="preserve">Laurea Magistrale in </w:t>
      </w:r>
      <w:r w:rsidR="00927C46">
        <w:t>Medicina</w:t>
      </w:r>
      <w:r w:rsidR="00927C46" w:rsidRPr="00927C46">
        <w:t xml:space="preserve"> e </w:t>
      </w:r>
      <w:r w:rsidR="00927C46">
        <w:t xml:space="preserve">Chirurgia, </w:t>
      </w:r>
      <w:r w:rsidR="00927C46" w:rsidRPr="00927C46">
        <w:t>Specializzazione in</w:t>
      </w:r>
      <w:r w:rsidR="00927C46">
        <w:t xml:space="preserve"> </w:t>
      </w:r>
      <w:r w:rsidR="00927C46" w:rsidRPr="00927C46">
        <w:t>Dermatologia</w:t>
      </w:r>
      <w:r w:rsidR="003A1A85">
        <w:t>;</w:t>
      </w:r>
    </w:p>
    <w:p w:rsidR="0035286F" w:rsidRPr="006514F0" w:rsidRDefault="00066BE1" w:rsidP="003A1A85">
      <w:pPr>
        <w:widowControl w:val="0"/>
        <w:autoSpaceDE w:val="0"/>
        <w:autoSpaceDN w:val="0"/>
        <w:adjustRightInd w:val="0"/>
        <w:spacing w:before="85"/>
        <w:ind w:right="-1"/>
        <w:jc w:val="both"/>
      </w:pPr>
      <w:r w:rsidRPr="006514F0">
        <w:rPr>
          <w:b/>
        </w:rPr>
        <w:t>Requisiti di ammissione:</w:t>
      </w:r>
      <w:r w:rsidR="0035286F" w:rsidRPr="006514F0">
        <w:t xml:space="preserve"> </w:t>
      </w:r>
      <w:r w:rsidR="00927C46" w:rsidRPr="00927C46">
        <w:t xml:space="preserve">Possesso di </w:t>
      </w:r>
      <w:r w:rsidR="00927C46">
        <w:t>partita</w:t>
      </w:r>
      <w:r w:rsidR="00927C46" w:rsidRPr="00927C46">
        <w:t xml:space="preserve"> IVA e iscrizione </w:t>
      </w:r>
      <w:r w:rsidR="003A1A85">
        <w:t>all'albo;</w:t>
      </w:r>
    </w:p>
    <w:p w:rsidR="00AB466F" w:rsidRPr="006514F0" w:rsidRDefault="00AB466F" w:rsidP="00FD71C0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927C46" w:rsidRPr="003A1A85">
        <w:rPr>
          <w:rFonts w:eastAsia="Times New Roman"/>
        </w:rPr>
        <w:t xml:space="preserve">Esperienze </w:t>
      </w:r>
      <w:r w:rsidR="003A1A85" w:rsidRPr="003A1A85">
        <w:rPr>
          <w:rFonts w:eastAsia="Times New Roman"/>
        </w:rPr>
        <w:t>riguardo al</w:t>
      </w:r>
      <w:r w:rsidR="004E5BEB">
        <w:rPr>
          <w:rFonts w:eastAsia="Times New Roman"/>
        </w:rPr>
        <w:t>l</w:t>
      </w:r>
      <w:r w:rsidR="003A1A85" w:rsidRPr="003A1A85">
        <w:rPr>
          <w:rFonts w:eastAsia="Times New Roman"/>
        </w:rPr>
        <w:t>a</w:t>
      </w:r>
      <w:r w:rsidR="00927C46" w:rsidRPr="003A1A85">
        <w:rPr>
          <w:rFonts w:eastAsia="Times New Roman"/>
        </w:rPr>
        <w:t xml:space="preserve"> </w:t>
      </w:r>
      <w:r w:rsidR="003A1A85" w:rsidRPr="003A1A85">
        <w:rPr>
          <w:rFonts w:eastAsia="Times New Roman"/>
        </w:rPr>
        <w:t>diagno</w:t>
      </w:r>
      <w:r w:rsidR="00927C46" w:rsidRPr="003A1A85">
        <w:rPr>
          <w:rFonts w:eastAsia="Times New Roman"/>
        </w:rPr>
        <w:t>si e cura delle patologie dermatologiche e sessualmente trasmissibili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2B37FF">
        <w:rPr>
          <w:b/>
        </w:rPr>
        <w:t>Durata dell'incarico:</w:t>
      </w:r>
      <w:r w:rsidRPr="002B37FF">
        <w:t xml:space="preserve"> </w:t>
      </w:r>
      <w:r w:rsidR="003A1A85" w:rsidRPr="002B37FF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nel 16° giorno di ciascun mese, e per </w:t>
      </w:r>
      <w:r w:rsidR="003A1A85">
        <w:t>24</w:t>
      </w:r>
      <w:r w:rsidR="003A1A85" w:rsidRPr="00B016EB">
        <w:t xml:space="preserve"> mesi</w:t>
      </w:r>
      <w:r w:rsidR="003A1A85">
        <w:t>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2B37FF" w:rsidRDefault="00297338" w:rsidP="00FD77D3">
      <w:pPr>
        <w:jc w:val="both"/>
      </w:pPr>
      <w:r w:rsidRPr="002B37FF">
        <w:rPr>
          <w:b/>
        </w:rPr>
        <w:t>Compenso:</w:t>
      </w:r>
      <w:r w:rsidRPr="002B37FF">
        <w:t xml:space="preserve"> </w:t>
      </w:r>
      <w:bookmarkStart w:id="0" w:name="_GoBack"/>
      <w:r w:rsidR="00267295" w:rsidRPr="002B37FF">
        <w:t xml:space="preserve">La spesa complessiva per la durata dell’incarico </w:t>
      </w:r>
      <w:r w:rsidR="001610C0" w:rsidRPr="002B37FF">
        <w:t xml:space="preserve">sarà pari a Euro </w:t>
      </w:r>
      <w:r w:rsidR="007F34CE" w:rsidRPr="002B37FF">
        <w:t>39.516,90</w:t>
      </w:r>
      <w:r w:rsidR="001A1E9C" w:rsidRPr="002B37FF">
        <w:t xml:space="preserve"> </w:t>
      </w:r>
      <w:r w:rsidR="003A1A85" w:rsidRPr="002B37FF">
        <w:t>Iva e Rivalsa inclusa,</w:t>
      </w:r>
      <w:r w:rsidR="003A1A85" w:rsidRPr="002B37FF">
        <w:rPr>
          <w:rFonts w:ascii="Calibri" w:hAnsi="Calibri"/>
        </w:rPr>
        <w:t xml:space="preserve"> </w:t>
      </w:r>
      <w:r w:rsidR="003A1A85" w:rsidRPr="002B37FF">
        <w:t>da corrispondere in ratei mensili posticipati e previa emissione di apposita fattura elettronica;</w:t>
      </w:r>
    </w:p>
    <w:bookmarkEnd w:id="0"/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3555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37FF"/>
    <w:rsid w:val="002B732C"/>
    <w:rsid w:val="002C3CDE"/>
    <w:rsid w:val="003020A5"/>
    <w:rsid w:val="003307FC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E5BEB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73ECA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44BF-AA4F-4120-922E-FD1642B9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40</cp:revision>
  <cp:lastPrinted>2018-10-10T08:55:00Z</cp:lastPrinted>
  <dcterms:created xsi:type="dcterms:W3CDTF">2017-10-23T08:19:00Z</dcterms:created>
  <dcterms:modified xsi:type="dcterms:W3CDTF">2019-03-27T12:12:00Z</dcterms:modified>
</cp:coreProperties>
</file>