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40" w:rsidRPr="0012659E" w:rsidRDefault="00A74C40" w:rsidP="00A74C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74C40">
        <w:rPr>
          <w:b/>
          <w:sz w:val="28"/>
          <w:szCs w:val="28"/>
        </w:rPr>
        <w:t>SP n.1</w:t>
      </w:r>
      <w:r w:rsidR="00B83E06">
        <w:rPr>
          <w:b/>
          <w:sz w:val="28"/>
          <w:szCs w:val="28"/>
        </w:rPr>
        <w:t>4</w:t>
      </w:r>
    </w:p>
    <w:p w:rsidR="00A74C40" w:rsidRDefault="00A74C40" w:rsidP="00020984">
      <w:pPr>
        <w:jc w:val="both"/>
      </w:pPr>
    </w:p>
    <w:p w:rsidR="0075529B" w:rsidRPr="0012659E" w:rsidRDefault="0075529B" w:rsidP="00020984">
      <w:pPr>
        <w:jc w:val="both"/>
      </w:pPr>
      <w:r w:rsidRPr="0012659E">
        <w:t xml:space="preserve">AVVISO PUBBLICO DI SELEZIONE PER IL CONFERIMENTO DI UN INCARICO DI LAVORO AUTONOMO DA </w:t>
      </w:r>
      <w:r w:rsidR="008F2891" w:rsidRPr="0012659E">
        <w:t>SVOLGERE PRESSO L</w:t>
      </w:r>
      <w:r w:rsidR="00F71FC0">
        <w:t>A</w:t>
      </w:r>
      <w:r w:rsidR="008F2891" w:rsidRPr="0012659E">
        <w:rPr>
          <w:b/>
        </w:rPr>
        <w:t xml:space="preserve"> </w:t>
      </w:r>
      <w:r w:rsidR="0050311B">
        <w:rPr>
          <w:color w:val="545454"/>
          <w:shd w:val="clear" w:color="auto" w:fill="FFFFFF"/>
        </w:rPr>
        <w:t>UOC UROLOGIA ONCOLOGICA</w:t>
      </w:r>
      <w:r w:rsidR="00F71FC0" w:rsidRPr="0012659E">
        <w:rPr>
          <w:b/>
          <w:color w:val="545454"/>
          <w:shd w:val="clear" w:color="auto" w:fill="FFFFFF"/>
        </w:rPr>
        <w:t xml:space="preserve"> </w:t>
      </w:r>
      <w:r w:rsidRPr="0012659E">
        <w:t>DELL’ ISTITUO REGINA ELENA</w:t>
      </w:r>
    </w:p>
    <w:p w:rsidR="0012659E" w:rsidRPr="0012659E" w:rsidRDefault="0012659E" w:rsidP="0075529B">
      <w:pPr>
        <w:jc w:val="center"/>
        <w:rPr>
          <w:b/>
          <w:sz w:val="28"/>
          <w:szCs w:val="28"/>
        </w:rPr>
      </w:pPr>
    </w:p>
    <w:p w:rsidR="0063473B" w:rsidRPr="00FD71C0" w:rsidRDefault="0063473B" w:rsidP="0063473B">
      <w:pPr>
        <w:jc w:val="center"/>
        <w:rPr>
          <w:b/>
        </w:rPr>
      </w:pPr>
      <w:r w:rsidRPr="00FD71C0">
        <w:rPr>
          <w:b/>
        </w:rPr>
        <w:t>VISTO</w:t>
      </w:r>
    </w:p>
    <w:p w:rsidR="0063473B" w:rsidRPr="00533419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63473B" w:rsidRPr="00533419" w:rsidRDefault="0063473B" w:rsidP="0063473B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63473B" w:rsidRDefault="0063473B" w:rsidP="0063473B">
      <w:pPr>
        <w:ind w:left="284" w:hanging="284"/>
        <w:jc w:val="both"/>
      </w:pPr>
      <w:r w:rsidRPr="00FD71C0">
        <w:t>- Vista la disponibilità de</w:t>
      </w:r>
      <w:r>
        <w:t>l</w:t>
      </w:r>
      <w:r w:rsidRPr="00FD71C0">
        <w:t xml:space="preserve"> </w:t>
      </w:r>
      <w:r w:rsidRPr="00446BA2">
        <w:t>fond</w:t>
      </w:r>
      <w:r>
        <w:t>o</w:t>
      </w:r>
      <w:r w:rsidRPr="00446BA2">
        <w:t xml:space="preserve"> </w:t>
      </w:r>
      <w:r w:rsidR="00B83E06">
        <w:t>Ricerca Corrente 2018 e Ricerca Corrente 2019</w:t>
      </w:r>
      <w:r w:rsidR="00B56B7E">
        <w:t xml:space="preserve"> </w:t>
      </w:r>
      <w:r w:rsidRPr="00446BA2">
        <w:t>de</w:t>
      </w:r>
      <w:r>
        <w:t>l</w:t>
      </w:r>
      <w:r w:rsidRPr="00446BA2">
        <w:t xml:space="preserve"> qual</w:t>
      </w:r>
      <w:r>
        <w:t>e</w:t>
      </w:r>
      <w:r w:rsidRPr="00446BA2">
        <w:t xml:space="preserve"> </w:t>
      </w:r>
      <w:r>
        <w:t xml:space="preserve">è </w:t>
      </w:r>
      <w:r w:rsidRPr="00446BA2">
        <w:t>responsabil</w:t>
      </w:r>
      <w:r>
        <w:t>e</w:t>
      </w:r>
      <w:r w:rsidRPr="00446BA2">
        <w:t xml:space="preserve"> il </w:t>
      </w:r>
      <w:r w:rsidR="00F71FC0">
        <w:t xml:space="preserve">Prof. </w:t>
      </w:r>
      <w:r w:rsidR="0050311B">
        <w:t>Michele Gallucci</w:t>
      </w:r>
      <w:r w:rsidRPr="00446BA2">
        <w:t>;</w:t>
      </w:r>
    </w:p>
    <w:p w:rsidR="0063473B" w:rsidRPr="00533419" w:rsidRDefault="0063473B" w:rsidP="0063473B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63473B" w:rsidRDefault="0063473B" w:rsidP="0063473B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63473B" w:rsidRPr="00FD71C0" w:rsidRDefault="0063473B" w:rsidP="0063473B">
      <w:pPr>
        <w:jc w:val="center"/>
        <w:rPr>
          <w:b/>
        </w:rPr>
      </w:pPr>
      <w:r w:rsidRPr="00FD71C0">
        <w:rPr>
          <w:b/>
        </w:rPr>
        <w:t>È INDETTA</w:t>
      </w:r>
    </w:p>
    <w:p w:rsidR="0075529B" w:rsidRPr="0012659E" w:rsidRDefault="0063473B" w:rsidP="0063473B">
      <w:pPr>
        <w:jc w:val="both"/>
      </w:pPr>
      <w:r w:rsidRPr="00FD71C0">
        <w:t>una procedura di valutazione comparativa per il conferimento di un incarico di lavoro autonomo di natura professionale per lo svolgimento della seguente attività</w:t>
      </w:r>
      <w:r w:rsidRPr="003020A5">
        <w:t>:</w:t>
      </w:r>
      <w:r>
        <w:t xml:space="preserve"> </w:t>
      </w:r>
      <w:r w:rsidR="00F71FC0" w:rsidRPr="0050311B">
        <w:rPr>
          <w:color w:val="3A3F3D"/>
        </w:rPr>
        <w:t>Arruolamento, monit</w:t>
      </w:r>
      <w:r w:rsidR="00B83E06">
        <w:rPr>
          <w:color w:val="3A3F3D"/>
        </w:rPr>
        <w:t>oraggio e follow-up dei pazienti</w:t>
      </w:r>
      <w:r w:rsidR="00A74C40" w:rsidRPr="0050311B">
        <w:rPr>
          <w:color w:val="3A3F3D"/>
        </w:rPr>
        <w:t>;</w:t>
      </w:r>
      <w:r w:rsidR="00B83E06">
        <w:rPr>
          <w:color w:val="3A3F3D"/>
        </w:rPr>
        <w:t xml:space="preserve"> raccolta, gestione e analisi dei dati</w:t>
      </w:r>
      <w:r w:rsidR="00142D9F">
        <w:rPr>
          <w:color w:val="3A3F3D"/>
        </w:rPr>
        <w:t xml:space="preserve"> </w:t>
      </w:r>
      <w:r w:rsidR="00B83E06">
        <w:rPr>
          <w:color w:val="3A3F3D"/>
        </w:rPr>
        <w:t xml:space="preserve">clinici; </w:t>
      </w:r>
      <w:r w:rsidR="00142D9F">
        <w:rPr>
          <w:color w:val="3A3F3D"/>
        </w:rPr>
        <w:t>s</w:t>
      </w:r>
      <w:r w:rsidR="00B83E06">
        <w:rPr>
          <w:color w:val="3A3F3D"/>
        </w:rPr>
        <w:t xml:space="preserve">omministrazione dei questionari di rischio </w:t>
      </w:r>
      <w:r w:rsidR="00142D9F">
        <w:rPr>
          <w:color w:val="3A3F3D"/>
        </w:rPr>
        <w:t xml:space="preserve">epidemiologici; </w:t>
      </w:r>
      <w:r w:rsidR="00B83E06">
        <w:rPr>
          <w:color w:val="3A3F3D"/>
        </w:rPr>
        <w:t>campionamento a fresco</w:t>
      </w:r>
      <w:r w:rsidR="00142D9F">
        <w:rPr>
          <w:color w:val="3A3F3D"/>
        </w:rPr>
        <w:t xml:space="preserve"> di tessuti e liquidi biologici;</w:t>
      </w:r>
      <w:r w:rsidR="00B83E06">
        <w:rPr>
          <w:color w:val="3A3F3D"/>
        </w:rPr>
        <w:t xml:space="preserve"> </w:t>
      </w:r>
      <w:r w:rsidR="00142D9F">
        <w:rPr>
          <w:color w:val="3A3F3D"/>
        </w:rPr>
        <w:t>c</w:t>
      </w:r>
      <w:r w:rsidR="00B83E06">
        <w:rPr>
          <w:color w:val="3A3F3D"/>
        </w:rPr>
        <w:t>rioconservazione e catalogazione campioni; estrazione e purificazione DNA e RNA; analisi molecolari; coordinamento e interfaccia per le unità esterne:</w:t>
      </w:r>
    </w:p>
    <w:p w:rsidR="00BC04DF" w:rsidRPr="0012659E" w:rsidRDefault="00BC04DF" w:rsidP="00020984">
      <w:pPr>
        <w:jc w:val="both"/>
      </w:pPr>
    </w:p>
    <w:p w:rsidR="00AB466F" w:rsidRPr="0012659E" w:rsidRDefault="00AB466F" w:rsidP="00AB466F">
      <w:pPr>
        <w:contextualSpacing/>
        <w:jc w:val="both"/>
      </w:pPr>
      <w:r w:rsidRPr="0012659E">
        <w:rPr>
          <w:b/>
        </w:rPr>
        <w:t xml:space="preserve">Responsabile </w:t>
      </w:r>
      <w:r w:rsidR="00F71FC0">
        <w:rPr>
          <w:b/>
        </w:rPr>
        <w:t>Scientifico</w:t>
      </w:r>
      <w:r w:rsidRPr="0012659E">
        <w:rPr>
          <w:b/>
        </w:rPr>
        <w:t>:</w:t>
      </w:r>
      <w:r w:rsidR="00511CAC" w:rsidRPr="0012659E">
        <w:rPr>
          <w:b/>
        </w:rPr>
        <w:t xml:space="preserve"> </w:t>
      </w:r>
      <w:r w:rsidR="00B83E06">
        <w:t>Prof. Michele Gallucci</w:t>
      </w:r>
    </w:p>
    <w:p w:rsidR="00AB466F" w:rsidRPr="0012659E" w:rsidRDefault="00AB466F" w:rsidP="00F71FC0">
      <w:pPr>
        <w:contextualSpacing/>
        <w:jc w:val="both"/>
      </w:pPr>
      <w:r w:rsidRPr="0012659E">
        <w:rPr>
          <w:b/>
        </w:rPr>
        <w:t>Sede di Riferimento</w:t>
      </w:r>
      <w:r w:rsidRPr="00F71FC0">
        <w:rPr>
          <w:b/>
        </w:rPr>
        <w:t>:</w:t>
      </w:r>
      <w:r w:rsidRPr="00F71FC0">
        <w:t xml:space="preserve"> </w:t>
      </w:r>
      <w:r w:rsidR="00F71FC0" w:rsidRPr="00F71FC0">
        <w:rPr>
          <w:shd w:val="clear" w:color="auto" w:fill="FFFFFF"/>
        </w:rPr>
        <w:t>UOC</w:t>
      </w:r>
      <w:r w:rsidR="00F71FC0" w:rsidRPr="00F71FC0">
        <w:rPr>
          <w:b/>
          <w:shd w:val="clear" w:color="auto" w:fill="FFFFFF"/>
        </w:rPr>
        <w:t xml:space="preserve"> </w:t>
      </w:r>
      <w:r w:rsidR="0050311B">
        <w:rPr>
          <w:shd w:val="clear" w:color="auto" w:fill="FFFFFF"/>
        </w:rPr>
        <w:t>Urologia Oncologica</w:t>
      </w:r>
    </w:p>
    <w:p w:rsidR="00296ED5" w:rsidRPr="0012659E" w:rsidRDefault="00296ED5" w:rsidP="00B83E06">
      <w:pPr>
        <w:spacing w:line="360" w:lineRule="auto"/>
        <w:contextualSpacing/>
        <w:jc w:val="both"/>
      </w:pPr>
      <w:r w:rsidRPr="0012659E">
        <w:rPr>
          <w:b/>
        </w:rPr>
        <w:t xml:space="preserve">Fondo: </w:t>
      </w:r>
      <w:r w:rsidR="00B83E06">
        <w:t xml:space="preserve">Ricerca Corrente 2018 </w:t>
      </w:r>
      <w:r w:rsidR="00142D9F">
        <w:t xml:space="preserve">fino a dicembre </w:t>
      </w:r>
      <w:r w:rsidR="00B83E06">
        <w:t>e</w:t>
      </w:r>
      <w:r w:rsidR="00142D9F">
        <w:t xml:space="preserve"> la restante parte su</w:t>
      </w:r>
      <w:r w:rsidR="00B83E06">
        <w:t xml:space="preserve"> Ricerca Corrente 2019</w:t>
      </w:r>
    </w:p>
    <w:p w:rsidR="00593371" w:rsidRPr="0012659E" w:rsidRDefault="00593371" w:rsidP="00296ED5">
      <w:pPr>
        <w:spacing w:line="360" w:lineRule="auto"/>
        <w:contextualSpacing/>
        <w:jc w:val="both"/>
        <w:rPr>
          <w:b/>
        </w:rPr>
      </w:pPr>
      <w:r w:rsidRPr="0012659E">
        <w:rPr>
          <w:b/>
        </w:rPr>
        <w:t>Requisiti di ammissione</w:t>
      </w:r>
    </w:p>
    <w:p w:rsidR="00A65C40" w:rsidRDefault="00AB466F" w:rsidP="00AB466F">
      <w:pPr>
        <w:jc w:val="both"/>
      </w:pPr>
      <w:r w:rsidRPr="0012659E">
        <w:rPr>
          <w:b/>
        </w:rPr>
        <w:t>Titolo di studio o accademici</w:t>
      </w:r>
      <w:r w:rsidRPr="0050311B">
        <w:rPr>
          <w:b/>
        </w:rPr>
        <w:t>:</w:t>
      </w:r>
      <w:r w:rsidR="00A65C40" w:rsidRPr="0050311B">
        <w:rPr>
          <w:b/>
        </w:rPr>
        <w:t xml:space="preserve"> </w:t>
      </w:r>
      <w:r w:rsidR="00B56B7E" w:rsidRPr="0050311B">
        <w:t xml:space="preserve">Laurea in Medicina, Specializzazione in </w:t>
      </w:r>
      <w:r w:rsidR="00142D9F">
        <w:t>P</w:t>
      </w:r>
      <w:r w:rsidR="00B83E06">
        <w:t>atologia Clinica</w:t>
      </w:r>
    </w:p>
    <w:p w:rsidR="00B83E06" w:rsidRDefault="00B83E06" w:rsidP="00AB466F">
      <w:pPr>
        <w:jc w:val="both"/>
      </w:pPr>
      <w:r>
        <w:t>Professionisti con comprovata specializzazione, regolarmente iscritti ad Albi o Ruoli per attività professionali per l’esercizio delle quali l’iscrizione è obbligatoria, in possesso di partita IVA;</w:t>
      </w:r>
    </w:p>
    <w:p w:rsidR="00B83E06" w:rsidRPr="00B83E06" w:rsidRDefault="00B83E06" w:rsidP="00AB466F">
      <w:pPr>
        <w:jc w:val="both"/>
      </w:pPr>
    </w:p>
    <w:p w:rsidR="00AB466F" w:rsidRPr="0012659E" w:rsidRDefault="00AB466F" w:rsidP="00AB466F">
      <w:pPr>
        <w:jc w:val="both"/>
        <w:rPr>
          <w:b/>
        </w:rPr>
      </w:pPr>
      <w:r w:rsidRPr="0012659E">
        <w:rPr>
          <w:b/>
        </w:rPr>
        <w:t xml:space="preserve">Competenze ed Esperienze: </w:t>
      </w:r>
      <w:r w:rsidR="00B83E06">
        <w:t xml:space="preserve">Esperienza in </w:t>
      </w:r>
      <w:r w:rsidR="00142D9F">
        <w:t>Istituti Oncologici</w:t>
      </w:r>
      <w:r w:rsidR="00B83E06">
        <w:t>. Comprovata esperienza clinica e di ricerca traslazionale nell’ambito dei tumori urologici con pubblicazioni su riviste scientifiche internazio</w:t>
      </w:r>
      <w:r w:rsidR="00142D9F">
        <w:t>nali; esperienza presso istituzioni</w:t>
      </w:r>
      <w:r w:rsidR="00B83E06">
        <w:t xml:space="preserve"> di ricerca estere comprovata da relative lettere di referenze; comprovata esperienza di coordinament</w:t>
      </w:r>
      <w:r w:rsidR="00142D9F">
        <w:t xml:space="preserve">o </w:t>
      </w:r>
      <w:r w:rsidR="00B83E06">
        <w:t>e gestione di trials clinici uro-oncologici; training in medicina</w:t>
      </w:r>
      <w:r w:rsidR="00142D9F">
        <w:t xml:space="preserve"> molecolare</w:t>
      </w:r>
      <w:r w:rsidR="00B83E06">
        <w:t xml:space="preserve"> e </w:t>
      </w:r>
      <w:proofErr w:type="spellStart"/>
      <w:r w:rsidR="00B83E06">
        <w:t>bio</w:t>
      </w:r>
      <w:proofErr w:type="spellEnd"/>
      <w:r w:rsidR="00B83E06">
        <w:t>-banking, ottima conoscenza della lingua inglese;</w:t>
      </w:r>
    </w:p>
    <w:p w:rsidR="000D72EB" w:rsidRPr="0012659E" w:rsidRDefault="000D72EB" w:rsidP="00AB466F">
      <w:pPr>
        <w:jc w:val="both"/>
      </w:pPr>
    </w:p>
    <w:p w:rsidR="000C503D" w:rsidRPr="0012659E" w:rsidRDefault="000C503D" w:rsidP="00D009E1">
      <w:pPr>
        <w:jc w:val="both"/>
      </w:pPr>
    </w:p>
    <w:p w:rsidR="000C503D" w:rsidRDefault="00297338">
      <w:pPr>
        <w:jc w:val="both"/>
      </w:pPr>
      <w:r w:rsidRPr="0012659E">
        <w:rPr>
          <w:b/>
        </w:rPr>
        <w:t xml:space="preserve">Durata dell'incarico: </w:t>
      </w:r>
      <w:r w:rsidRPr="0012659E">
        <w:t>L’attività oggetto della collaborazione avrà decorrenza dal</w:t>
      </w:r>
      <w:r w:rsidR="000D72EB" w:rsidRPr="0012659E">
        <w:t xml:space="preserve"> </w:t>
      </w:r>
      <w:r w:rsidRPr="0012659E">
        <w:t xml:space="preserve">primo giorno utile immediatamente successivo alla data di adozione del provvedimento, da individuarsi in ogni caso nel 1° o nel 16° giorno di ciascun </w:t>
      </w:r>
      <w:r w:rsidRPr="0050311B">
        <w:t xml:space="preserve">mese, e </w:t>
      </w:r>
      <w:r w:rsidR="008D0362" w:rsidRPr="0050311B">
        <w:t xml:space="preserve">per </w:t>
      </w:r>
      <w:r w:rsidR="00142D9F">
        <w:t>12</w:t>
      </w:r>
      <w:r w:rsidR="00B56B7E" w:rsidRPr="0050311B">
        <w:t xml:space="preserve"> </w:t>
      </w:r>
      <w:r w:rsidR="008D0362" w:rsidRPr="0050311B">
        <w:t>mesi</w:t>
      </w:r>
      <w:r w:rsidR="0063473B" w:rsidRPr="0050311B">
        <w:t>;</w:t>
      </w:r>
    </w:p>
    <w:p w:rsidR="008A3EEC" w:rsidRPr="0012659E" w:rsidRDefault="008A3EEC">
      <w:pPr>
        <w:jc w:val="both"/>
      </w:pPr>
    </w:p>
    <w:p w:rsidR="00267295" w:rsidRDefault="00297338" w:rsidP="00267295">
      <w:pPr>
        <w:jc w:val="both"/>
      </w:pPr>
      <w:r w:rsidRPr="0012659E">
        <w:rPr>
          <w:b/>
        </w:rPr>
        <w:t>Compenso</w:t>
      </w:r>
      <w:r w:rsidRPr="0012659E">
        <w:t xml:space="preserve">: </w:t>
      </w:r>
      <w:r w:rsidR="00142D9F">
        <w:t>il compenso lordo</w:t>
      </w:r>
      <w:r w:rsidR="00267295" w:rsidRPr="0012659E">
        <w:t xml:space="preserve"> per la durata dell’incarico sarà pari </w:t>
      </w:r>
      <w:r w:rsidR="00267295" w:rsidRPr="0050311B">
        <w:t xml:space="preserve">a € </w:t>
      </w:r>
      <w:r w:rsidR="00142D9F">
        <w:t>36</w:t>
      </w:r>
      <w:r w:rsidR="00B56B7E" w:rsidRPr="0050311B">
        <w:t>.000,00</w:t>
      </w:r>
      <w:r w:rsidR="00267295" w:rsidRPr="0050311B">
        <w:t xml:space="preserve"> </w:t>
      </w:r>
      <w:r w:rsidR="00267295" w:rsidRPr="0050311B">
        <w:rPr>
          <w:spacing w:val="-4"/>
        </w:rPr>
        <w:t>I</w:t>
      </w:r>
      <w:r w:rsidR="00267295" w:rsidRPr="0050311B">
        <w:rPr>
          <w:spacing w:val="-2"/>
        </w:rPr>
        <w:t>v</w:t>
      </w:r>
      <w:r w:rsidR="00267295" w:rsidRPr="0050311B">
        <w:t>a</w:t>
      </w:r>
      <w:r w:rsidR="00267295" w:rsidRPr="0012659E">
        <w:rPr>
          <w:spacing w:val="4"/>
        </w:rPr>
        <w:t xml:space="preserve"> </w:t>
      </w:r>
      <w:r w:rsidR="00267295" w:rsidRPr="0012659E">
        <w:t>e</w:t>
      </w:r>
      <w:r w:rsidR="00267295" w:rsidRPr="0012659E">
        <w:rPr>
          <w:spacing w:val="4"/>
        </w:rPr>
        <w:t xml:space="preserve"> </w:t>
      </w:r>
      <w:r w:rsidR="00267295" w:rsidRPr="0012659E">
        <w:rPr>
          <w:spacing w:val="-1"/>
        </w:rPr>
        <w:t>R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v</w:t>
      </w:r>
      <w:r w:rsidR="00267295" w:rsidRPr="0012659E">
        <w:t>a</w:t>
      </w:r>
      <w:r w:rsidR="00267295" w:rsidRPr="0012659E">
        <w:rPr>
          <w:spacing w:val="1"/>
        </w:rPr>
        <w:t>l</w:t>
      </w:r>
      <w:r w:rsidR="00267295" w:rsidRPr="0012659E">
        <w:t>sa</w:t>
      </w:r>
      <w:r w:rsidR="00267295" w:rsidRPr="0012659E">
        <w:rPr>
          <w:spacing w:val="4"/>
        </w:rPr>
        <w:t xml:space="preserve"> </w:t>
      </w:r>
      <w:r w:rsidR="00142D9F">
        <w:rPr>
          <w:spacing w:val="4"/>
        </w:rPr>
        <w:t xml:space="preserve">esclusa </w:t>
      </w:r>
      <w:r w:rsidR="00267295" w:rsidRPr="0012659E">
        <w:t>do</w:t>
      </w:r>
      <w:r w:rsidR="00267295" w:rsidRPr="0012659E">
        <w:rPr>
          <w:spacing w:val="-2"/>
        </w:rPr>
        <w:t>v</w:t>
      </w:r>
      <w:r w:rsidR="00267295" w:rsidRPr="0012659E">
        <w:t>u</w:t>
      </w:r>
      <w:r w:rsidR="00267295" w:rsidRPr="0012659E">
        <w:rPr>
          <w:spacing w:val="1"/>
        </w:rPr>
        <w:t>t</w:t>
      </w:r>
      <w:r w:rsidR="00267295" w:rsidRPr="0012659E">
        <w:t>a,</w:t>
      </w:r>
      <w:r w:rsidR="00267295" w:rsidRPr="0012659E">
        <w:rPr>
          <w:spacing w:val="3"/>
        </w:rPr>
        <w:t xml:space="preserve"> </w:t>
      </w:r>
      <w:r w:rsidR="00267295" w:rsidRPr="0012659E">
        <w:rPr>
          <w:spacing w:val="-2"/>
        </w:rPr>
        <w:t>d</w:t>
      </w:r>
      <w:r w:rsidR="00267295" w:rsidRPr="0012659E">
        <w:t>a co</w:t>
      </w:r>
      <w:r w:rsidR="00267295" w:rsidRPr="0012659E">
        <w:rPr>
          <w:spacing w:val="1"/>
        </w:rPr>
        <w:t>r</w:t>
      </w:r>
      <w:r w:rsidR="00267295" w:rsidRPr="0012659E">
        <w:rPr>
          <w:spacing w:val="-2"/>
        </w:rPr>
        <w:t>r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-2"/>
        </w:rPr>
        <w:t>p</w:t>
      </w:r>
      <w:r w:rsidR="00267295" w:rsidRPr="0012659E">
        <w:t>ond</w:t>
      </w:r>
      <w:r w:rsidR="00267295" w:rsidRPr="0012659E">
        <w:rPr>
          <w:spacing w:val="-2"/>
        </w:rPr>
        <w:t>e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 xml:space="preserve"> </w:t>
      </w:r>
      <w:r w:rsidR="00267295" w:rsidRPr="0012659E">
        <w:rPr>
          <w:spacing w:val="1"/>
        </w:rPr>
        <w:t>i</w:t>
      </w:r>
      <w:r w:rsidR="00267295" w:rsidRPr="0012659E">
        <w:t xml:space="preserve">n </w:t>
      </w:r>
      <w:r w:rsidR="00267295" w:rsidRPr="0012659E">
        <w:rPr>
          <w:spacing w:val="-2"/>
        </w:rPr>
        <w:t>r</w:t>
      </w:r>
      <w:r w:rsidR="00267295" w:rsidRPr="0012659E">
        <w:t>a</w:t>
      </w:r>
      <w:r w:rsidR="00267295" w:rsidRPr="0012659E">
        <w:rPr>
          <w:spacing w:val="1"/>
        </w:rPr>
        <w:t>t</w:t>
      </w:r>
      <w:r w:rsidR="00267295" w:rsidRPr="0012659E">
        <w:rPr>
          <w:spacing w:val="-2"/>
        </w:rPr>
        <w:t>e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rPr>
          <w:spacing w:val="-4"/>
        </w:rPr>
        <w:t>m</w:t>
      </w:r>
      <w:r w:rsidR="00267295" w:rsidRPr="0012659E">
        <w:t>en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i</w:t>
      </w:r>
      <w:r w:rsidR="00267295" w:rsidRPr="0012659E">
        <w:rPr>
          <w:spacing w:val="-1"/>
        </w:rPr>
        <w:t>l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t>po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t</w:t>
      </w:r>
      <w:r w:rsidR="00267295" w:rsidRPr="0012659E">
        <w:rPr>
          <w:spacing w:val="-1"/>
        </w:rPr>
        <w:t>i</w:t>
      </w:r>
      <w:r w:rsidR="00267295" w:rsidRPr="0012659E">
        <w:t>c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p</w:t>
      </w:r>
      <w:r w:rsidR="00267295" w:rsidRPr="0012659E">
        <w:t>a</w:t>
      </w:r>
      <w:r w:rsidR="00267295" w:rsidRPr="0012659E">
        <w:rPr>
          <w:spacing w:val="1"/>
        </w:rPr>
        <w:t>ti</w:t>
      </w:r>
      <w:r w:rsidR="00267295" w:rsidRPr="0012659E">
        <w:t xml:space="preserve"> e </w:t>
      </w:r>
      <w:r w:rsidR="00267295" w:rsidRPr="0012659E">
        <w:rPr>
          <w:spacing w:val="-2"/>
        </w:rPr>
        <w:t>p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>v</w:t>
      </w:r>
      <w:r w:rsidR="00267295" w:rsidRPr="0012659E">
        <w:rPr>
          <w:spacing w:val="1"/>
        </w:rPr>
        <w:t>i</w:t>
      </w:r>
      <w:r w:rsidR="00267295" w:rsidRPr="0012659E">
        <w:t>a</w:t>
      </w:r>
      <w:r w:rsidR="00267295" w:rsidRPr="0012659E">
        <w:rPr>
          <w:spacing w:val="-2"/>
        </w:rPr>
        <w:t xml:space="preserve"> </w:t>
      </w:r>
      <w:r w:rsidR="00267295" w:rsidRPr="0012659E">
        <w:t>e</w:t>
      </w:r>
      <w:r w:rsidR="00267295" w:rsidRPr="0012659E">
        <w:rPr>
          <w:spacing w:val="-3"/>
        </w:rPr>
        <w:t>m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1"/>
        </w:rPr>
        <w:t>si</w:t>
      </w:r>
      <w:r w:rsidR="00267295" w:rsidRPr="0012659E">
        <w:t>one</w:t>
      </w:r>
      <w:r w:rsidR="00267295" w:rsidRPr="0012659E">
        <w:rPr>
          <w:spacing w:val="-2"/>
        </w:rPr>
        <w:t xml:space="preserve"> </w:t>
      </w:r>
      <w:r w:rsidR="00267295" w:rsidRPr="0012659E">
        <w:t>di</w:t>
      </w:r>
      <w:r w:rsidR="00267295" w:rsidRPr="0012659E">
        <w:rPr>
          <w:spacing w:val="-1"/>
        </w:rPr>
        <w:t xml:space="preserve"> </w:t>
      </w:r>
      <w:r w:rsidR="00267295" w:rsidRPr="0012659E">
        <w:t>appo</w:t>
      </w:r>
      <w:r w:rsidR="00267295" w:rsidRPr="0012659E">
        <w:rPr>
          <w:spacing w:val="-2"/>
        </w:rPr>
        <w:t>s</w:t>
      </w:r>
      <w:r w:rsidR="00267295" w:rsidRPr="0012659E">
        <w:rPr>
          <w:spacing w:val="-1"/>
        </w:rPr>
        <w:t>i</w:t>
      </w:r>
      <w:r w:rsidR="00267295" w:rsidRPr="0012659E">
        <w:rPr>
          <w:spacing w:val="1"/>
        </w:rPr>
        <w:t>t</w:t>
      </w:r>
      <w:r w:rsidR="00267295" w:rsidRPr="0012659E">
        <w:t xml:space="preserve">a </w:t>
      </w:r>
      <w:r w:rsidR="00267295" w:rsidRPr="0012659E">
        <w:rPr>
          <w:spacing w:val="-1"/>
        </w:rPr>
        <w:t>f</w:t>
      </w:r>
      <w:r w:rsidR="00267295" w:rsidRPr="0012659E">
        <w:t>a</w:t>
      </w:r>
      <w:r w:rsidR="00267295" w:rsidRPr="0012659E">
        <w:rPr>
          <w:spacing w:val="-1"/>
        </w:rPr>
        <w:t>t</w:t>
      </w:r>
      <w:r w:rsidR="00267295" w:rsidRPr="0012659E">
        <w:rPr>
          <w:spacing w:val="1"/>
        </w:rPr>
        <w:t>t</w:t>
      </w:r>
      <w:r w:rsidR="00267295" w:rsidRPr="0012659E">
        <w:t>u</w:t>
      </w:r>
      <w:r w:rsidR="00267295" w:rsidRPr="0012659E">
        <w:rPr>
          <w:spacing w:val="-2"/>
        </w:rPr>
        <w:t>r</w:t>
      </w:r>
      <w:r w:rsidR="00267295" w:rsidRPr="0012659E">
        <w:rPr>
          <w:spacing w:val="2"/>
        </w:rPr>
        <w:t>a</w:t>
      </w:r>
      <w:r w:rsidR="0039682B" w:rsidRPr="0012659E">
        <w:rPr>
          <w:spacing w:val="2"/>
        </w:rPr>
        <w:t xml:space="preserve"> elettronica</w:t>
      </w:r>
      <w:r w:rsidR="0063473B">
        <w:t xml:space="preserve"> </w:t>
      </w:r>
      <w:r w:rsidR="0063473B" w:rsidRPr="005001FC">
        <w:t>in regime di split-</w:t>
      </w:r>
      <w:proofErr w:type="spellStart"/>
      <w:r w:rsidR="0063473B" w:rsidRPr="005001FC">
        <w:t>payment</w:t>
      </w:r>
      <w:proofErr w:type="spellEnd"/>
    </w:p>
    <w:p w:rsidR="00142D9F" w:rsidRDefault="00142D9F" w:rsidP="00267295">
      <w:pPr>
        <w:jc w:val="both"/>
      </w:pPr>
    </w:p>
    <w:p w:rsidR="00142D9F" w:rsidRDefault="00142D9F" w:rsidP="00267295">
      <w:pPr>
        <w:jc w:val="both"/>
      </w:pPr>
    </w:p>
    <w:p w:rsidR="00142D9F" w:rsidRPr="0012659E" w:rsidRDefault="00142D9F" w:rsidP="00267295">
      <w:pPr>
        <w:jc w:val="both"/>
      </w:pPr>
    </w:p>
    <w:p w:rsidR="00D009E1" w:rsidRPr="0012659E" w:rsidRDefault="00D009E1" w:rsidP="00267295">
      <w:pPr>
        <w:jc w:val="both"/>
      </w:pPr>
    </w:p>
    <w:p w:rsidR="0063473B" w:rsidRPr="00FD71C0" w:rsidRDefault="0063473B" w:rsidP="0063473B">
      <w:pPr>
        <w:autoSpaceDE w:val="0"/>
        <w:jc w:val="both"/>
        <w:rPr>
          <w:b/>
        </w:rPr>
      </w:pPr>
      <w:r w:rsidRPr="00FD71C0">
        <w:rPr>
          <w:b/>
        </w:rPr>
        <w:lastRenderedPageBreak/>
        <w:t>REQUISITI GENERALI:</w:t>
      </w:r>
    </w:p>
    <w:p w:rsidR="0063473B" w:rsidRPr="00FD71C0" w:rsidRDefault="0063473B" w:rsidP="0063473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63473B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63473B" w:rsidRPr="00FD71C0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3473B" w:rsidRDefault="0063473B" w:rsidP="0063473B">
      <w:pPr>
        <w:jc w:val="both"/>
      </w:pPr>
    </w:p>
    <w:p w:rsidR="0063473B" w:rsidRPr="00533419" w:rsidRDefault="0063473B" w:rsidP="0063473B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63473B" w:rsidRPr="00660420" w:rsidRDefault="0063473B" w:rsidP="0063473B">
      <w:pPr>
        <w:rPr>
          <w:sz w:val="12"/>
          <w:szCs w:val="12"/>
        </w:rPr>
      </w:pPr>
    </w:p>
    <w:p w:rsidR="0063473B" w:rsidRPr="00533419" w:rsidRDefault="0063473B" w:rsidP="0063473B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63473B" w:rsidRPr="00660420" w:rsidRDefault="0063473B" w:rsidP="0063473B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63473B" w:rsidRPr="00FD71C0" w:rsidRDefault="0063473B" w:rsidP="0063473B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63473B" w:rsidRPr="00FD71C0" w:rsidRDefault="0063473B" w:rsidP="0063473B">
      <w:pPr>
        <w:autoSpaceDE w:val="0"/>
        <w:jc w:val="both"/>
      </w:pPr>
    </w:p>
    <w:p w:rsidR="0063473B" w:rsidRPr="00FD71C0" w:rsidRDefault="0063473B" w:rsidP="0063473B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63473B" w:rsidRPr="00FD71C0" w:rsidRDefault="0063473B" w:rsidP="0063473B">
      <w:pPr>
        <w:tabs>
          <w:tab w:val="left" w:pos="-1134"/>
        </w:tabs>
        <w:suppressAutoHyphens/>
        <w:jc w:val="both"/>
      </w:pPr>
    </w:p>
    <w:p w:rsidR="0063473B" w:rsidRPr="00FD71C0" w:rsidRDefault="0063473B" w:rsidP="0063473B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63473B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3E76A8" w:rsidRDefault="003E76A8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</w:t>
      </w:r>
    </w:p>
    <w:p w:rsidR="0063473B" w:rsidRDefault="0063473B" w:rsidP="003E76A8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identità in corso di validità;</w:t>
      </w:r>
    </w:p>
    <w:p w:rsidR="0063473B" w:rsidRPr="00FD71C0" w:rsidRDefault="0063473B" w:rsidP="0063473B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63473B" w:rsidRPr="00FD71C0" w:rsidRDefault="0063473B" w:rsidP="0063473B">
      <w:pPr>
        <w:pStyle w:val="Paragrafoelenco"/>
        <w:ind w:left="0"/>
        <w:jc w:val="both"/>
      </w:pPr>
    </w:p>
    <w:p w:rsidR="0063473B" w:rsidRPr="00533419" w:rsidRDefault="0063473B" w:rsidP="0063473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63473B" w:rsidRPr="00660420" w:rsidRDefault="0063473B" w:rsidP="0063473B">
      <w:pPr>
        <w:jc w:val="both"/>
        <w:outlineLvl w:val="0"/>
        <w:rPr>
          <w:sz w:val="12"/>
          <w:szCs w:val="12"/>
        </w:rPr>
      </w:pPr>
    </w:p>
    <w:p w:rsidR="0063473B" w:rsidRPr="002B152A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lastRenderedPageBreak/>
        <w:t>Dirigente UO SAR</w:t>
      </w:r>
    </w:p>
    <w:p w:rsidR="0063473B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63473B" w:rsidRDefault="0063473B" w:rsidP="0063473B">
      <w:pPr>
        <w:jc w:val="both"/>
        <w:rPr>
          <w:b/>
          <w:i/>
        </w:rPr>
      </w:pPr>
    </w:p>
    <w:p w:rsidR="0063473B" w:rsidRPr="002B152A" w:rsidRDefault="0063473B" w:rsidP="0063473B">
      <w:pPr>
        <w:jc w:val="both"/>
        <w:rPr>
          <w:b/>
          <w:i/>
        </w:rPr>
      </w:pPr>
    </w:p>
    <w:p w:rsidR="0063473B" w:rsidRDefault="0063473B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B56B7E" w:rsidRDefault="00B56B7E" w:rsidP="0063473B">
      <w:pPr>
        <w:jc w:val="both"/>
        <w:rPr>
          <w:sz w:val="12"/>
          <w:szCs w:val="12"/>
        </w:rPr>
      </w:pP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660420" w:rsidRDefault="0063473B" w:rsidP="0063473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63473B" w:rsidRPr="001A7F39" w:rsidRDefault="0063473B" w:rsidP="0063473B">
      <w:pPr>
        <w:jc w:val="both"/>
        <w:rPr>
          <w:b/>
          <w:i/>
          <w:sz w:val="12"/>
          <w:szCs w:val="12"/>
        </w:rPr>
      </w:pPr>
    </w:p>
    <w:p w:rsidR="0063473B" w:rsidRPr="00533419" w:rsidRDefault="0063473B" w:rsidP="0063473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63473B" w:rsidRPr="00367133" w:rsidRDefault="0063473B" w:rsidP="0063473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4C37C8" w:rsidRPr="0012659E" w:rsidRDefault="004C37C8" w:rsidP="0063473B">
      <w:pPr>
        <w:jc w:val="both"/>
        <w:rPr>
          <w:i/>
          <w:sz w:val="16"/>
          <w:szCs w:val="16"/>
        </w:rPr>
      </w:pPr>
    </w:p>
    <w:sectPr w:rsidR="004C37C8" w:rsidRPr="0012659E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7C" w:rsidRDefault="0002427C">
      <w:r>
        <w:separator/>
      </w:r>
    </w:p>
  </w:endnote>
  <w:endnote w:type="continuationSeparator" w:id="0">
    <w:p w:rsidR="0002427C" w:rsidRDefault="0002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7C" w:rsidRDefault="0002427C">
      <w:r>
        <w:separator/>
      </w:r>
    </w:p>
  </w:footnote>
  <w:footnote w:type="continuationSeparator" w:id="0">
    <w:p w:rsidR="0002427C" w:rsidRDefault="00024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9B" w:rsidRDefault="0075529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427C"/>
    <w:rsid w:val="00026E31"/>
    <w:rsid w:val="00027D7E"/>
    <w:rsid w:val="0003202D"/>
    <w:rsid w:val="00035AE8"/>
    <w:rsid w:val="000519F9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2659E"/>
    <w:rsid w:val="00133728"/>
    <w:rsid w:val="00142D9F"/>
    <w:rsid w:val="00145DB1"/>
    <w:rsid w:val="001557A9"/>
    <w:rsid w:val="00166432"/>
    <w:rsid w:val="00175B51"/>
    <w:rsid w:val="00176A2F"/>
    <w:rsid w:val="001810B8"/>
    <w:rsid w:val="0018667B"/>
    <w:rsid w:val="001B6DFB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3563F4"/>
    <w:rsid w:val="0036216C"/>
    <w:rsid w:val="003644A3"/>
    <w:rsid w:val="00374435"/>
    <w:rsid w:val="00383C97"/>
    <w:rsid w:val="00393913"/>
    <w:rsid w:val="0039682B"/>
    <w:rsid w:val="003A454A"/>
    <w:rsid w:val="003A6A10"/>
    <w:rsid w:val="003E76A8"/>
    <w:rsid w:val="003F7267"/>
    <w:rsid w:val="00406B24"/>
    <w:rsid w:val="00412933"/>
    <w:rsid w:val="004167B3"/>
    <w:rsid w:val="004217E8"/>
    <w:rsid w:val="0043436C"/>
    <w:rsid w:val="00450D21"/>
    <w:rsid w:val="00473340"/>
    <w:rsid w:val="00480265"/>
    <w:rsid w:val="004810CE"/>
    <w:rsid w:val="00490E92"/>
    <w:rsid w:val="004C37C8"/>
    <w:rsid w:val="004D29D8"/>
    <w:rsid w:val="004D74F5"/>
    <w:rsid w:val="004E2ED2"/>
    <w:rsid w:val="00502290"/>
    <w:rsid w:val="0050311B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0D2E"/>
    <w:rsid w:val="0058544E"/>
    <w:rsid w:val="00593371"/>
    <w:rsid w:val="005A5985"/>
    <w:rsid w:val="005B296C"/>
    <w:rsid w:val="005D1202"/>
    <w:rsid w:val="005D388A"/>
    <w:rsid w:val="0060043C"/>
    <w:rsid w:val="00613842"/>
    <w:rsid w:val="00616071"/>
    <w:rsid w:val="00620EE7"/>
    <w:rsid w:val="006218CE"/>
    <w:rsid w:val="00627AD1"/>
    <w:rsid w:val="006313F8"/>
    <w:rsid w:val="006330CA"/>
    <w:rsid w:val="0063473B"/>
    <w:rsid w:val="00641640"/>
    <w:rsid w:val="00641B6C"/>
    <w:rsid w:val="006467AD"/>
    <w:rsid w:val="0065713F"/>
    <w:rsid w:val="006671CD"/>
    <w:rsid w:val="00673B45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5529B"/>
    <w:rsid w:val="007559C1"/>
    <w:rsid w:val="00763250"/>
    <w:rsid w:val="0076717C"/>
    <w:rsid w:val="00777EC9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3EEC"/>
    <w:rsid w:val="008A4467"/>
    <w:rsid w:val="008C4EEA"/>
    <w:rsid w:val="008D0362"/>
    <w:rsid w:val="008E048F"/>
    <w:rsid w:val="008E0739"/>
    <w:rsid w:val="008E3AAD"/>
    <w:rsid w:val="008F1610"/>
    <w:rsid w:val="008F2891"/>
    <w:rsid w:val="008F2E79"/>
    <w:rsid w:val="008F67BC"/>
    <w:rsid w:val="008F76EE"/>
    <w:rsid w:val="00910C43"/>
    <w:rsid w:val="0091366F"/>
    <w:rsid w:val="00916A46"/>
    <w:rsid w:val="00925267"/>
    <w:rsid w:val="009364AC"/>
    <w:rsid w:val="00941F31"/>
    <w:rsid w:val="0094455B"/>
    <w:rsid w:val="0095708C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27D"/>
    <w:rsid w:val="00A25F1A"/>
    <w:rsid w:val="00A34083"/>
    <w:rsid w:val="00A45DC2"/>
    <w:rsid w:val="00A532CD"/>
    <w:rsid w:val="00A625A5"/>
    <w:rsid w:val="00A626C9"/>
    <w:rsid w:val="00A65C40"/>
    <w:rsid w:val="00A6620D"/>
    <w:rsid w:val="00A7357F"/>
    <w:rsid w:val="00A74C40"/>
    <w:rsid w:val="00A919EC"/>
    <w:rsid w:val="00AA336C"/>
    <w:rsid w:val="00AA5B35"/>
    <w:rsid w:val="00AB466F"/>
    <w:rsid w:val="00AC5194"/>
    <w:rsid w:val="00AD0356"/>
    <w:rsid w:val="00AD3E6F"/>
    <w:rsid w:val="00AE377C"/>
    <w:rsid w:val="00B27F52"/>
    <w:rsid w:val="00B56878"/>
    <w:rsid w:val="00B56B7E"/>
    <w:rsid w:val="00B634BF"/>
    <w:rsid w:val="00B76166"/>
    <w:rsid w:val="00B83E06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3E9"/>
    <w:rsid w:val="00C52FE3"/>
    <w:rsid w:val="00C537D8"/>
    <w:rsid w:val="00C66863"/>
    <w:rsid w:val="00C91806"/>
    <w:rsid w:val="00CA0778"/>
    <w:rsid w:val="00CA57B2"/>
    <w:rsid w:val="00CB29FA"/>
    <w:rsid w:val="00CC043C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6C47"/>
    <w:rsid w:val="00E17DA1"/>
    <w:rsid w:val="00E20027"/>
    <w:rsid w:val="00E428D1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075D"/>
    <w:rsid w:val="00F3739B"/>
    <w:rsid w:val="00F44508"/>
    <w:rsid w:val="00F45BB9"/>
    <w:rsid w:val="00F51CA0"/>
    <w:rsid w:val="00F71FC0"/>
    <w:rsid w:val="00F93228"/>
    <w:rsid w:val="00F9357D"/>
    <w:rsid w:val="00F93651"/>
    <w:rsid w:val="00FA2791"/>
    <w:rsid w:val="00FC66DD"/>
    <w:rsid w:val="00FD08D3"/>
    <w:rsid w:val="00FD231E"/>
    <w:rsid w:val="00FD25F5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188750-B63F-4DE1-ABDE-362AEEE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Cirulli Anna</cp:lastModifiedBy>
  <cp:revision>2</cp:revision>
  <cp:lastPrinted>2018-08-01T10:16:00Z</cp:lastPrinted>
  <dcterms:created xsi:type="dcterms:W3CDTF">2018-08-01T10:17:00Z</dcterms:created>
  <dcterms:modified xsi:type="dcterms:W3CDTF">2018-08-01T10:17:00Z</dcterms:modified>
</cp:coreProperties>
</file>