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40" w:rsidRPr="0012659E" w:rsidRDefault="00A74C40" w:rsidP="00A74C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4C40">
        <w:rPr>
          <w:b/>
          <w:sz w:val="28"/>
          <w:szCs w:val="28"/>
        </w:rPr>
        <w:t>SP n.1</w:t>
      </w:r>
      <w:r w:rsidR="00B121D9">
        <w:rPr>
          <w:b/>
          <w:sz w:val="28"/>
          <w:szCs w:val="28"/>
        </w:rPr>
        <w:t>5</w:t>
      </w:r>
    </w:p>
    <w:p w:rsidR="00A74C40" w:rsidRDefault="00A74C40" w:rsidP="00020984">
      <w:pPr>
        <w:jc w:val="both"/>
      </w:pPr>
    </w:p>
    <w:p w:rsidR="0075529B" w:rsidRPr="0012659E" w:rsidRDefault="0075529B" w:rsidP="00020984">
      <w:pPr>
        <w:jc w:val="both"/>
      </w:pPr>
      <w:r w:rsidRPr="0012659E">
        <w:t xml:space="preserve">AVVISO PUBBLICO DI SELEZIONE PER IL CONFERIMENTO DI UN INCARICO DI LAVORO AUTONOMO DA </w:t>
      </w:r>
      <w:r w:rsidR="008F2891" w:rsidRPr="0012659E">
        <w:t>SVOLGERE PRESSO L</w:t>
      </w:r>
      <w:r w:rsidR="00F71FC0">
        <w:t>A</w:t>
      </w:r>
      <w:r w:rsidR="008F2891" w:rsidRPr="0012659E">
        <w:rPr>
          <w:b/>
        </w:rPr>
        <w:t xml:space="preserve"> </w:t>
      </w:r>
      <w:r w:rsidR="00B121D9">
        <w:rPr>
          <w:color w:val="545454"/>
          <w:shd w:val="clear" w:color="auto" w:fill="FFFFFF"/>
        </w:rPr>
        <w:t xml:space="preserve">UOSD DI IMMUNOLOGIA E IMMUNOTERAPIA DEI TUMORI </w:t>
      </w:r>
      <w:r w:rsidRPr="0012659E">
        <w:t>DELL’ ISTITUO REGINA ELENA</w:t>
      </w:r>
    </w:p>
    <w:p w:rsidR="0012659E" w:rsidRPr="0012659E" w:rsidRDefault="0012659E" w:rsidP="0075529B">
      <w:pPr>
        <w:jc w:val="center"/>
        <w:rPr>
          <w:b/>
          <w:sz w:val="28"/>
          <w:szCs w:val="28"/>
        </w:rPr>
      </w:pP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VISTO</w:t>
      </w:r>
    </w:p>
    <w:p w:rsidR="0063473B" w:rsidRPr="00533419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63473B" w:rsidRDefault="0063473B" w:rsidP="0063473B">
      <w:pPr>
        <w:ind w:left="284" w:hanging="284"/>
        <w:jc w:val="both"/>
      </w:pPr>
      <w:r w:rsidRPr="00FD71C0">
        <w:t>- Vista la disponibilità de</w:t>
      </w:r>
      <w:r>
        <w:t>l</w:t>
      </w:r>
      <w:r w:rsidRPr="00FD71C0">
        <w:t xml:space="preserve"> </w:t>
      </w:r>
      <w:r w:rsidRPr="00446BA2">
        <w:t>fond</w:t>
      </w:r>
      <w:r>
        <w:t>o</w:t>
      </w:r>
      <w:r w:rsidRPr="00446BA2">
        <w:t xml:space="preserve"> </w:t>
      </w:r>
      <w:r w:rsidR="00B121D9">
        <w:t>Ministero della Salute CD. IFO 14/01/R/58</w:t>
      </w:r>
      <w:r w:rsidR="00B56B7E">
        <w:t xml:space="preserve"> </w:t>
      </w:r>
      <w:r w:rsidRPr="00446BA2">
        <w:t>de</w:t>
      </w:r>
      <w:r>
        <w:t>l</w:t>
      </w:r>
      <w:r w:rsidRPr="00446BA2">
        <w:t xml:space="preserve"> qual</w:t>
      </w:r>
      <w:r>
        <w:t>e</w:t>
      </w:r>
      <w:r w:rsidRPr="00446BA2">
        <w:t xml:space="preserve"> </w:t>
      </w:r>
      <w:r>
        <w:t xml:space="preserve">è </w:t>
      </w:r>
      <w:r w:rsidRPr="00446BA2">
        <w:t>responsabil</w:t>
      </w:r>
      <w:r>
        <w:t>e</w:t>
      </w:r>
      <w:r w:rsidRPr="00446BA2">
        <w:t xml:space="preserve"> il </w:t>
      </w:r>
      <w:r w:rsidR="00B121D9">
        <w:t xml:space="preserve">Dr. Gabriele </w:t>
      </w:r>
      <w:proofErr w:type="spellStart"/>
      <w:r w:rsidR="00B121D9">
        <w:t>Toietta</w:t>
      </w:r>
      <w:proofErr w:type="spellEnd"/>
      <w:r w:rsidR="00B121D9">
        <w:t>.</w:t>
      </w:r>
    </w:p>
    <w:p w:rsidR="0063473B" w:rsidRPr="00533419" w:rsidRDefault="0063473B" w:rsidP="0063473B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63473B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È INDETTA</w:t>
      </w:r>
    </w:p>
    <w:p w:rsidR="00B121D9" w:rsidRPr="00B121D9" w:rsidRDefault="0063473B" w:rsidP="00DB3F4A">
      <w:pPr>
        <w:ind w:left="128" w:right="81" w:hanging="7"/>
        <w:jc w:val="both"/>
      </w:pPr>
      <w:r w:rsidRPr="00FD71C0">
        <w:t>una procedura di valutazione comparativa per il conferimento di un incarico di lavoro autonomo di natura professionale per lo svolgimento della seguente attività</w:t>
      </w:r>
      <w:r w:rsidR="00B121D9" w:rsidRPr="00B121D9">
        <w:rPr>
          <w:rFonts w:ascii="Arial" w:eastAsia="Arial" w:hAnsi="Arial" w:cs="Arial"/>
          <w:color w:val="333636"/>
          <w:sz w:val="18"/>
          <w:szCs w:val="18"/>
        </w:rPr>
        <w:t xml:space="preserve"> </w:t>
      </w:r>
      <w:r w:rsidR="00B121D9">
        <w:rPr>
          <w:rFonts w:ascii="Arial" w:eastAsia="Arial" w:hAnsi="Arial" w:cs="Arial"/>
          <w:color w:val="333636"/>
          <w:sz w:val="18"/>
          <w:szCs w:val="18"/>
        </w:rPr>
        <w:t>II</w:t>
      </w:r>
      <w:r w:rsidR="00B121D9">
        <w:rPr>
          <w:rFonts w:ascii="Arial" w:eastAsia="Arial" w:hAnsi="Arial" w:cs="Arial"/>
          <w:color w:val="333636"/>
          <w:spacing w:val="1"/>
          <w:sz w:val="18"/>
          <w:szCs w:val="18"/>
        </w:rPr>
        <w:t xml:space="preserve"> </w:t>
      </w:r>
      <w:r w:rsidR="00B121D9" w:rsidRPr="00B121D9">
        <w:t>candidato  dovrà  interfacciars</w:t>
      </w:r>
      <w:r w:rsidR="00DB3F4A">
        <w:t xml:space="preserve">i </w:t>
      </w:r>
      <w:r w:rsidR="00B121D9" w:rsidRPr="00B121D9">
        <w:t xml:space="preserve">con </w:t>
      </w:r>
      <w:r w:rsidR="00B121D9">
        <w:t>l</w:t>
      </w:r>
      <w:r w:rsidR="00B121D9" w:rsidRPr="00B121D9">
        <w:t>e Unità  Operative ed i collaborator</w:t>
      </w:r>
      <w:r w:rsidR="00DB3F4A">
        <w:t xml:space="preserve">i </w:t>
      </w:r>
      <w:r w:rsidR="00B121D9" w:rsidRPr="00B121D9">
        <w:t>afferent</w:t>
      </w:r>
      <w:r w:rsidR="00DB3F4A">
        <w:t xml:space="preserve">i </w:t>
      </w:r>
      <w:r w:rsidR="00B121D9" w:rsidRPr="00B121D9">
        <w:t>al progetto di  ricerca dal titol</w:t>
      </w:r>
      <w:r w:rsidR="00B121D9">
        <w:t xml:space="preserve">o </w:t>
      </w:r>
      <w:r w:rsidR="00B121D9" w:rsidRPr="00B121D9">
        <w:t>"Migliorame</w:t>
      </w:r>
      <w:r w:rsidR="00DB3F4A">
        <w:t>nto</w:t>
      </w:r>
      <w:r w:rsidR="00B121D9" w:rsidRPr="00B121D9">
        <w:t xml:space="preserve"> della terapia cellular</w:t>
      </w:r>
      <w:r w:rsidR="00DB3F4A">
        <w:t xml:space="preserve">e: </w:t>
      </w:r>
      <w:r w:rsidR="00B121D9" w:rsidRPr="00B121D9">
        <w:t>nuov</w:t>
      </w:r>
      <w:r w:rsidR="00DB3F4A">
        <w:t>e</w:t>
      </w:r>
      <w:r w:rsidR="00B121D9" w:rsidRPr="00B121D9">
        <w:t xml:space="preserve"> strat</w:t>
      </w:r>
      <w:r w:rsidR="00DB3F4A">
        <w:t xml:space="preserve">egie </w:t>
      </w:r>
      <w:r w:rsidR="00B121D9" w:rsidRPr="00B121D9">
        <w:t>per incrementar</w:t>
      </w:r>
      <w:r w:rsidR="00DB3F4A">
        <w:t>e</w:t>
      </w:r>
      <w:r w:rsidR="00B121D9" w:rsidRPr="00B121D9">
        <w:t xml:space="preserve"> la sopravvivenz</w:t>
      </w:r>
      <w:r w:rsidR="00DB3F4A">
        <w:t>a</w:t>
      </w:r>
      <w:r w:rsidR="00B121D9" w:rsidRPr="00B121D9">
        <w:t xml:space="preserve"> e </w:t>
      </w:r>
      <w:r w:rsidR="00B121D9">
        <w:t>l</w:t>
      </w:r>
      <w:r w:rsidR="00B121D9" w:rsidRPr="00B121D9">
        <w:t>’attecchimento</w:t>
      </w:r>
      <w:r w:rsidR="00DB3F4A">
        <w:t xml:space="preserve"> </w:t>
      </w:r>
      <w:r w:rsidR="00B121D9" w:rsidRPr="00B121D9">
        <w:t>dell</w:t>
      </w:r>
      <w:r w:rsidR="00DB3F4A">
        <w:t>e</w:t>
      </w:r>
      <w:r w:rsidR="00B121D9" w:rsidRPr="00B121D9">
        <w:t xml:space="preserve"> cellul</w:t>
      </w:r>
      <w:r w:rsidR="00DB3F4A">
        <w:t xml:space="preserve">e </w:t>
      </w:r>
      <w:r w:rsidR="00B121D9" w:rsidRPr="00B121D9">
        <w:t>trapiantat</w:t>
      </w:r>
      <w:r w:rsidR="00DB3F4A">
        <w:t>e</w:t>
      </w:r>
      <w:r w:rsidR="00B121D9" w:rsidRPr="00B121D9">
        <w:t xml:space="preserve"> median</w:t>
      </w:r>
      <w:r w:rsidR="00DB3F4A">
        <w:t>te</w:t>
      </w:r>
      <w:r w:rsidR="00B121D9" w:rsidRPr="00B121D9">
        <w:t xml:space="preserve"> protezion</w:t>
      </w:r>
      <w:r w:rsidR="00DB3F4A">
        <w:t xml:space="preserve">e </w:t>
      </w:r>
      <w:r w:rsidR="00B121D9" w:rsidRPr="00B121D9">
        <w:t>d</w:t>
      </w:r>
      <w:r w:rsidR="00DB3F4A">
        <w:t xml:space="preserve">allo </w:t>
      </w:r>
      <w:r w:rsidR="00B121D9" w:rsidRPr="00B121D9">
        <w:t>stress ossidativo</w:t>
      </w:r>
      <w:r w:rsidR="00DB3F4A">
        <w:t xml:space="preserve">" </w:t>
      </w:r>
      <w:r w:rsidR="00B121D9" w:rsidRPr="00B121D9">
        <w:t>in scadenz</w:t>
      </w:r>
      <w:r w:rsidR="00DB3F4A">
        <w:t>a</w:t>
      </w:r>
      <w:r w:rsidR="00B121D9" w:rsidRPr="00B121D9">
        <w:t xml:space="preserve"> al fin</w:t>
      </w:r>
      <w:r w:rsidR="00DB3F4A">
        <w:t xml:space="preserve">e </w:t>
      </w:r>
      <w:r w:rsidR="00B121D9" w:rsidRPr="00B121D9">
        <w:t>di reperir</w:t>
      </w:r>
      <w:r w:rsidR="00DB3F4A">
        <w:t>e</w:t>
      </w:r>
      <w:r w:rsidR="00B121D9" w:rsidRPr="00B121D9">
        <w:t xml:space="preserve"> e catalogar</w:t>
      </w:r>
      <w:r w:rsidR="00DB3F4A">
        <w:t xml:space="preserve">e </w:t>
      </w:r>
      <w:r w:rsidR="00B121D9" w:rsidRPr="00B121D9">
        <w:t>i</w:t>
      </w:r>
      <w:r w:rsidR="00DB3F4A">
        <w:t>n</w:t>
      </w:r>
      <w:r w:rsidR="00B121D9" w:rsidRPr="00B121D9">
        <w:t xml:space="preserve"> manie</w:t>
      </w:r>
      <w:r w:rsidR="00DB3F4A">
        <w:t xml:space="preserve">ra </w:t>
      </w:r>
      <w:r w:rsidR="00B121D9" w:rsidRPr="00B121D9">
        <w:t>coerente</w:t>
      </w:r>
      <w:r w:rsidR="00DB3F4A">
        <w:t xml:space="preserve">; </w:t>
      </w:r>
      <w:r w:rsidR="00B121D9" w:rsidRPr="00B121D9">
        <w:t>i risultat</w:t>
      </w:r>
      <w:r w:rsidR="00DB3F4A">
        <w:t xml:space="preserve">i </w:t>
      </w:r>
      <w:r w:rsidR="00B121D9" w:rsidRPr="00B121D9">
        <w:t>dell</w:t>
      </w:r>
      <w:r w:rsidR="00DB3F4A">
        <w:t xml:space="preserve">e </w:t>
      </w:r>
      <w:r w:rsidR="00B121D9" w:rsidRPr="00B121D9">
        <w:t>attività sperimenta</w:t>
      </w:r>
      <w:r w:rsidR="00DB3F4A">
        <w:t>li</w:t>
      </w:r>
      <w:r w:rsidR="00B121D9" w:rsidRPr="00B121D9">
        <w:t xml:space="preserve"> svolte</w:t>
      </w:r>
      <w:r w:rsidR="00DB3F4A">
        <w:t>,</w:t>
      </w:r>
      <w:r w:rsidR="00B121D9" w:rsidRPr="00B121D9">
        <w:t xml:space="preserve"> i prodott</w:t>
      </w:r>
      <w:r w:rsidR="00DB3F4A">
        <w:t>i</w:t>
      </w:r>
      <w:r w:rsidR="00B121D9" w:rsidRPr="00B121D9">
        <w:t xml:space="preserve"> dell</w:t>
      </w:r>
      <w:r w:rsidR="00DB3F4A">
        <w:t>a</w:t>
      </w:r>
      <w:r w:rsidR="00B121D9" w:rsidRPr="00B121D9">
        <w:t xml:space="preserve"> ricerca (pubblicazioni</w:t>
      </w:r>
      <w:r w:rsidR="00DB3F4A">
        <w:t xml:space="preserve">,  </w:t>
      </w:r>
      <w:r w:rsidR="00B121D9" w:rsidRPr="00B121D9">
        <w:t>brevetti</w:t>
      </w:r>
      <w:r w:rsidR="00DB3F4A">
        <w:t xml:space="preserve">, </w:t>
      </w:r>
      <w:r w:rsidR="00B121D9" w:rsidRPr="00B121D9">
        <w:t>presentazio</w:t>
      </w:r>
      <w:r w:rsidR="00DB3F4A">
        <w:t>ni</w:t>
      </w:r>
      <w:r w:rsidR="00B121D9" w:rsidRPr="00B121D9">
        <w:t xml:space="preserve"> a congressi)</w:t>
      </w:r>
      <w:r w:rsidR="00DB3F4A">
        <w:t>,</w:t>
      </w:r>
      <w:r w:rsidR="00B121D9" w:rsidRPr="00B121D9">
        <w:t xml:space="preserve"> la documentazion</w:t>
      </w:r>
      <w:r w:rsidR="00DB3F4A">
        <w:t xml:space="preserve">e </w:t>
      </w:r>
      <w:r w:rsidR="00B121D9" w:rsidRPr="00B121D9">
        <w:t>di tipo amministrativo</w:t>
      </w:r>
      <w:r w:rsidR="00B121D9">
        <w:t xml:space="preserve">. </w:t>
      </w:r>
      <w:r w:rsidR="00B121D9" w:rsidRPr="00B121D9">
        <w:t>Tali informazioni saranno quind</w:t>
      </w:r>
      <w:r w:rsidR="00B121D9">
        <w:t xml:space="preserve">i </w:t>
      </w:r>
      <w:r w:rsidR="00B121D9" w:rsidRPr="00B121D9">
        <w:t>utilizz</w:t>
      </w:r>
      <w:r w:rsidR="00B121D9">
        <w:t>ate</w:t>
      </w:r>
      <w:r w:rsidR="00B121D9" w:rsidRPr="00B121D9">
        <w:t xml:space="preserve"> pe</w:t>
      </w:r>
      <w:r w:rsidR="00B121D9">
        <w:t>r</w:t>
      </w:r>
      <w:r w:rsidR="00B121D9" w:rsidRPr="00B121D9">
        <w:t xml:space="preserve"> la stes</w:t>
      </w:r>
      <w:r w:rsidR="00B121D9">
        <w:t xml:space="preserve">ura </w:t>
      </w:r>
      <w:r w:rsidR="00B121D9" w:rsidRPr="00B121D9">
        <w:t>della rendicontazion</w:t>
      </w:r>
      <w:r w:rsidR="00DB3F4A">
        <w:t>e</w:t>
      </w:r>
      <w:r w:rsidR="00B121D9" w:rsidRPr="00B121D9">
        <w:t xml:space="preserve"> finale da presenta</w:t>
      </w:r>
      <w:r w:rsidR="00DB3F4A">
        <w:t xml:space="preserve">re </w:t>
      </w:r>
      <w:r w:rsidR="00B121D9" w:rsidRPr="00B121D9">
        <w:t>al Ministe</w:t>
      </w:r>
      <w:r w:rsidR="00DB3F4A">
        <w:t>ro</w:t>
      </w:r>
      <w:r w:rsidR="00B121D9" w:rsidRPr="00B121D9">
        <w:t xml:space="preserve"> dell</w:t>
      </w:r>
      <w:r w:rsidR="00B121D9">
        <w:t>a</w:t>
      </w:r>
      <w:r w:rsidR="00B121D9" w:rsidRPr="00B121D9">
        <w:t xml:space="preserve"> Salute.  Le attività</w:t>
      </w:r>
      <w:r w:rsidR="00DB3F4A">
        <w:t xml:space="preserve"> </w:t>
      </w:r>
      <w:r w:rsidR="00B121D9" w:rsidRPr="00B121D9">
        <w:t>saranno svolte presso la UOSD di Immunologi</w:t>
      </w:r>
      <w:r w:rsidR="00DB3F4A">
        <w:t xml:space="preserve">a </w:t>
      </w:r>
      <w:r w:rsidR="00B121D9" w:rsidRPr="00B121D9">
        <w:t>e Immunoterapi</w:t>
      </w:r>
      <w:r w:rsidR="00DB3F4A">
        <w:t xml:space="preserve">a </w:t>
      </w:r>
      <w:r w:rsidR="00B121D9" w:rsidRPr="00B121D9">
        <w:t>dei Tumori dirett</w:t>
      </w:r>
      <w:r w:rsidR="00DB3F4A">
        <w:t>a</w:t>
      </w:r>
      <w:r w:rsidR="00B121D9" w:rsidRPr="00B121D9">
        <w:t xml:space="preserve"> dalla </w:t>
      </w:r>
      <w:r w:rsidR="00B121D9">
        <w:t>D</w:t>
      </w:r>
      <w:r w:rsidR="00B121D9" w:rsidRPr="00B121D9">
        <w:t>ott.ssa Paola Nisticò in collaborazio</w:t>
      </w:r>
      <w:r w:rsidR="00DB3F4A">
        <w:t>ne</w:t>
      </w:r>
      <w:r w:rsidR="00B121D9">
        <w:t xml:space="preserve"> </w:t>
      </w:r>
      <w:r w:rsidR="00B121D9" w:rsidRPr="00B121D9">
        <w:t>con la UOSD di Networ</w:t>
      </w:r>
      <w:r w:rsidR="00DB3F4A">
        <w:t xml:space="preserve">k </w:t>
      </w:r>
      <w:r w:rsidR="00B121D9" w:rsidRPr="00B121D9">
        <w:t>Cellula</w:t>
      </w:r>
      <w:r w:rsidR="00DB3F4A">
        <w:t>ri</w:t>
      </w:r>
      <w:r w:rsidR="00B121D9" w:rsidRPr="00B121D9">
        <w:t xml:space="preserve"> e Bersagli Terapeutic</w:t>
      </w:r>
      <w:r w:rsidR="00DB3F4A">
        <w:t>i</w:t>
      </w:r>
      <w:r w:rsidR="00B121D9" w:rsidRPr="00B121D9">
        <w:t xml:space="preserve"> Molecolar</w:t>
      </w:r>
      <w:r w:rsidR="00DB3F4A">
        <w:t>i</w:t>
      </w:r>
      <w:r w:rsidR="00B121D9" w:rsidRPr="00B121D9">
        <w:t xml:space="preserve"> diret</w:t>
      </w:r>
      <w:r w:rsidR="00DB3F4A">
        <w:t>ta</w:t>
      </w:r>
      <w:r w:rsidR="00B121D9" w:rsidRPr="00B121D9">
        <w:t xml:space="preserve"> dalla</w:t>
      </w:r>
      <w:r w:rsidR="00B121D9">
        <w:rPr>
          <w:rFonts w:ascii="Arial" w:eastAsia="Arial" w:hAnsi="Arial" w:cs="Arial"/>
          <w:color w:val="424646"/>
          <w:sz w:val="18"/>
          <w:szCs w:val="18"/>
        </w:rPr>
        <w:t xml:space="preserve"> </w:t>
      </w:r>
      <w:r w:rsidR="00B121D9" w:rsidRPr="00B121D9">
        <w:t xml:space="preserve">dott.ssa Silvia </w:t>
      </w:r>
      <w:proofErr w:type="spellStart"/>
      <w:r w:rsidR="00B121D9" w:rsidRPr="00B121D9">
        <w:t>Soddu</w:t>
      </w:r>
      <w:proofErr w:type="spellEnd"/>
      <w:r w:rsidR="00B121D9" w:rsidRPr="00B121D9">
        <w:t>.</w:t>
      </w:r>
    </w:p>
    <w:p w:rsidR="00BC04DF" w:rsidRPr="0012659E" w:rsidRDefault="00BC04DF" w:rsidP="00020984">
      <w:pPr>
        <w:jc w:val="both"/>
      </w:pPr>
    </w:p>
    <w:p w:rsidR="00AB466F" w:rsidRPr="0012659E" w:rsidRDefault="00AB466F" w:rsidP="00AB466F">
      <w:pPr>
        <w:contextualSpacing/>
        <w:jc w:val="both"/>
      </w:pPr>
      <w:r w:rsidRPr="0012659E">
        <w:rPr>
          <w:b/>
        </w:rPr>
        <w:t>Responsabil</w:t>
      </w:r>
      <w:r w:rsidR="00B121D9">
        <w:rPr>
          <w:b/>
        </w:rPr>
        <w:t>i</w:t>
      </w:r>
      <w:r w:rsidRPr="0012659E">
        <w:rPr>
          <w:b/>
        </w:rPr>
        <w:t xml:space="preserve"> </w:t>
      </w:r>
      <w:r w:rsidR="00F71FC0">
        <w:rPr>
          <w:b/>
        </w:rPr>
        <w:t>Scientific</w:t>
      </w:r>
      <w:r w:rsidR="00B121D9">
        <w:rPr>
          <w:b/>
        </w:rPr>
        <w:t>i</w:t>
      </w:r>
      <w:r w:rsidRPr="0012659E">
        <w:rPr>
          <w:b/>
        </w:rPr>
        <w:t>:</w:t>
      </w:r>
      <w:r w:rsidR="00511CAC" w:rsidRPr="0012659E">
        <w:rPr>
          <w:b/>
        </w:rPr>
        <w:t xml:space="preserve"> </w:t>
      </w:r>
      <w:r w:rsidR="00B121D9">
        <w:t xml:space="preserve">Dr. Gabriele </w:t>
      </w:r>
      <w:proofErr w:type="spellStart"/>
      <w:r w:rsidR="00176C19">
        <w:t>Toietta</w:t>
      </w:r>
      <w:proofErr w:type="spellEnd"/>
      <w:r w:rsidR="00DB3F4A">
        <w:t xml:space="preserve">, Dr.ssa Paola Nisticò, Dr.ssa Silvia </w:t>
      </w:r>
      <w:proofErr w:type="spellStart"/>
      <w:r w:rsidR="00DB3F4A">
        <w:t>Soddu</w:t>
      </w:r>
      <w:proofErr w:type="spellEnd"/>
    </w:p>
    <w:p w:rsidR="00AB466F" w:rsidRPr="0012659E" w:rsidRDefault="00AB466F" w:rsidP="00F71FC0">
      <w:pPr>
        <w:contextualSpacing/>
        <w:jc w:val="both"/>
      </w:pPr>
      <w:r w:rsidRPr="0012659E">
        <w:rPr>
          <w:b/>
        </w:rPr>
        <w:t>Sede di Riferimento</w:t>
      </w:r>
      <w:r w:rsidRPr="00F71FC0">
        <w:rPr>
          <w:b/>
        </w:rPr>
        <w:t>:</w:t>
      </w:r>
      <w:r w:rsidRPr="00F71FC0">
        <w:t xml:space="preserve"> </w:t>
      </w:r>
      <w:r w:rsidR="00DB3F4A" w:rsidRPr="00DB3F4A">
        <w:rPr>
          <w:shd w:val="clear" w:color="auto" w:fill="FFFFFF"/>
        </w:rPr>
        <w:t>UOSD Di Immunologia e Immunoterapia Dei Tumori</w:t>
      </w:r>
    </w:p>
    <w:p w:rsidR="00296ED5" w:rsidRPr="0012659E" w:rsidRDefault="00296ED5" w:rsidP="00B56B7E">
      <w:pPr>
        <w:spacing w:line="360" w:lineRule="auto"/>
        <w:contextualSpacing/>
        <w:jc w:val="both"/>
      </w:pPr>
      <w:proofErr w:type="spellStart"/>
      <w:proofErr w:type="gramStart"/>
      <w:r w:rsidRPr="0012659E">
        <w:rPr>
          <w:b/>
        </w:rPr>
        <w:t>Fondo:</w:t>
      </w:r>
      <w:r w:rsidR="00DB3F4A">
        <w:t>Ministero</w:t>
      </w:r>
      <w:proofErr w:type="spellEnd"/>
      <w:proofErr w:type="gramEnd"/>
      <w:r w:rsidR="00DB3F4A">
        <w:t xml:space="preserve"> della Salute </w:t>
      </w:r>
      <w:proofErr w:type="spellStart"/>
      <w:r w:rsidR="00DB3F4A">
        <w:t>Cd</w:t>
      </w:r>
      <w:proofErr w:type="spellEnd"/>
      <w:r w:rsidR="00DB3F4A">
        <w:t xml:space="preserve"> IFO 14.01.R.58</w:t>
      </w:r>
    </w:p>
    <w:p w:rsidR="00593371" w:rsidRPr="0012659E" w:rsidRDefault="00593371" w:rsidP="00296ED5">
      <w:pPr>
        <w:spacing w:line="360" w:lineRule="auto"/>
        <w:contextualSpacing/>
        <w:jc w:val="both"/>
        <w:rPr>
          <w:b/>
        </w:rPr>
      </w:pPr>
      <w:r w:rsidRPr="0012659E">
        <w:rPr>
          <w:b/>
        </w:rPr>
        <w:t>Requisiti di ammissione</w:t>
      </w:r>
    </w:p>
    <w:p w:rsidR="00DB3F4A" w:rsidRPr="00DB3F4A" w:rsidRDefault="00AB466F" w:rsidP="00DB3F4A">
      <w:r w:rsidRPr="0012659E">
        <w:rPr>
          <w:b/>
        </w:rPr>
        <w:t>Titolo di studio o accademici:</w:t>
      </w:r>
      <w:r w:rsidR="00A65C40" w:rsidRPr="0012659E">
        <w:rPr>
          <w:b/>
        </w:rPr>
        <w:t xml:space="preserve"> </w:t>
      </w:r>
      <w:r w:rsidR="00DB3F4A" w:rsidRPr="00DB3F4A">
        <w:t>Laurea in Scienze Biologiche, Dottorat</w:t>
      </w:r>
      <w:r w:rsidR="00DB3F4A">
        <w:t xml:space="preserve">o </w:t>
      </w:r>
      <w:r w:rsidR="00DB3F4A" w:rsidRPr="00DB3F4A">
        <w:t>in Biologia Cellulare</w:t>
      </w:r>
    </w:p>
    <w:p w:rsidR="00A65C40" w:rsidRPr="00DB3F4A" w:rsidRDefault="00A65C40" w:rsidP="00AB466F">
      <w:pPr>
        <w:jc w:val="both"/>
      </w:pPr>
    </w:p>
    <w:p w:rsidR="00DB3F4A" w:rsidRPr="00DB3F4A" w:rsidRDefault="00AB466F" w:rsidP="00DB3F4A">
      <w:pPr>
        <w:tabs>
          <w:tab w:val="left" w:pos="9639"/>
        </w:tabs>
        <w:spacing w:before="59" w:line="308" w:lineRule="auto"/>
        <w:ind w:right="126"/>
        <w:jc w:val="both"/>
      </w:pPr>
      <w:r w:rsidRPr="0012659E">
        <w:rPr>
          <w:b/>
        </w:rPr>
        <w:t xml:space="preserve">Competenze ed Esperienze: </w:t>
      </w:r>
      <w:r w:rsidR="00DB3F4A" w:rsidRPr="00DB3F4A">
        <w:t>Si richiede competen</w:t>
      </w:r>
      <w:r w:rsidR="00DB3F4A">
        <w:t xml:space="preserve">za </w:t>
      </w:r>
      <w:r w:rsidR="00DB3F4A" w:rsidRPr="00DB3F4A">
        <w:t>in biologia cellulare</w:t>
      </w:r>
      <w:r w:rsidR="00DB3F4A">
        <w:t>,</w:t>
      </w:r>
      <w:r w:rsidR="00DB3F4A" w:rsidRPr="00DB3F4A">
        <w:t xml:space="preserve"> capacita organizzative e di sca</w:t>
      </w:r>
      <w:r w:rsidR="00DB3F4A">
        <w:t>mbio</w:t>
      </w:r>
      <w:r w:rsidR="00DB3F4A" w:rsidRPr="00DB3F4A">
        <w:t xml:space="preserve"> di informazion</w:t>
      </w:r>
      <w:r w:rsidR="00DB3F4A">
        <w:t xml:space="preserve">i </w:t>
      </w:r>
      <w:r w:rsidR="00DB3F4A" w:rsidRPr="00DB3F4A">
        <w:t>con interlocutor</w:t>
      </w:r>
      <w:r w:rsidR="00DB3F4A">
        <w:t xml:space="preserve">i </w:t>
      </w:r>
      <w:r w:rsidR="00DB3F4A" w:rsidRPr="00DB3F4A">
        <w:t>scientifici nazionali e internazionali.</w:t>
      </w:r>
    </w:p>
    <w:p w:rsidR="000D72EB" w:rsidRPr="0012659E" w:rsidRDefault="000D72EB" w:rsidP="00AB466F">
      <w:pPr>
        <w:jc w:val="both"/>
      </w:pPr>
    </w:p>
    <w:p w:rsidR="00D009E1" w:rsidRDefault="00297338" w:rsidP="00267295">
      <w:pPr>
        <w:jc w:val="both"/>
      </w:pPr>
      <w:r w:rsidRPr="0012659E">
        <w:rPr>
          <w:b/>
        </w:rPr>
        <w:t>Compenso</w:t>
      </w:r>
      <w:r w:rsidRPr="0012659E">
        <w:t xml:space="preserve">: </w:t>
      </w:r>
      <w:r w:rsidR="00267295" w:rsidRPr="0012659E">
        <w:t xml:space="preserve">La spesa complessiva per la durata dell’incarico sarà pari </w:t>
      </w:r>
      <w:r w:rsidR="00267295" w:rsidRPr="00DB3F4A">
        <w:t xml:space="preserve">a € </w:t>
      </w:r>
      <w:r w:rsidR="00DB3F4A" w:rsidRPr="00DB3F4A">
        <w:t>4.500</w:t>
      </w:r>
      <w:r w:rsidR="00DB3F4A">
        <w:t>,00</w:t>
      </w:r>
      <w:r w:rsidR="00267295" w:rsidRPr="0012659E">
        <w:t xml:space="preserve"> </w:t>
      </w:r>
    </w:p>
    <w:p w:rsidR="00DB3F4A" w:rsidRPr="0012659E" w:rsidRDefault="00DB3F4A" w:rsidP="00267295">
      <w:pPr>
        <w:jc w:val="both"/>
      </w:pPr>
    </w:p>
    <w:p w:rsidR="0063473B" w:rsidRPr="00FD71C0" w:rsidRDefault="0063473B" w:rsidP="0063473B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63473B" w:rsidRPr="00FD71C0" w:rsidRDefault="0063473B" w:rsidP="0063473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3473B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63473B" w:rsidRPr="00FD71C0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3473B" w:rsidRDefault="0063473B" w:rsidP="0063473B">
      <w:pPr>
        <w:jc w:val="both"/>
      </w:pPr>
    </w:p>
    <w:p w:rsidR="0063473B" w:rsidRPr="00533419" w:rsidRDefault="0063473B" w:rsidP="0063473B">
      <w:pPr>
        <w:jc w:val="both"/>
      </w:pPr>
      <w:r w:rsidRPr="00533419">
        <w:lastRenderedPageBreak/>
        <w:t>Tutti i requisiti devono essere posseduti alla data di scadenza del termine stabilito nell’avviso di selezione per la presentazione della domanda di ammissione.</w:t>
      </w:r>
    </w:p>
    <w:p w:rsidR="0063473B" w:rsidRPr="00660420" w:rsidRDefault="0063473B" w:rsidP="0063473B">
      <w:pPr>
        <w:rPr>
          <w:sz w:val="12"/>
          <w:szCs w:val="12"/>
        </w:rPr>
      </w:pPr>
    </w:p>
    <w:p w:rsidR="0063473B" w:rsidRPr="00533419" w:rsidRDefault="0063473B" w:rsidP="0063473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63473B" w:rsidRPr="00660420" w:rsidRDefault="0063473B" w:rsidP="0063473B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63473B" w:rsidRPr="00FD71C0" w:rsidRDefault="0063473B" w:rsidP="0063473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63473B" w:rsidRPr="00FD71C0" w:rsidRDefault="0063473B" w:rsidP="0063473B">
      <w:pPr>
        <w:autoSpaceDE w:val="0"/>
        <w:jc w:val="both"/>
      </w:pPr>
    </w:p>
    <w:p w:rsidR="0063473B" w:rsidRPr="00FD71C0" w:rsidRDefault="0063473B" w:rsidP="0063473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63473B" w:rsidRPr="00FD71C0" w:rsidRDefault="0063473B" w:rsidP="0063473B">
      <w:pPr>
        <w:tabs>
          <w:tab w:val="left" w:pos="-1134"/>
        </w:tabs>
        <w:suppressAutoHyphens/>
        <w:jc w:val="both"/>
      </w:pPr>
    </w:p>
    <w:p w:rsidR="0063473B" w:rsidRPr="00FD71C0" w:rsidRDefault="0063473B" w:rsidP="0063473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3473B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E76A8" w:rsidRDefault="003E76A8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</w:t>
      </w:r>
    </w:p>
    <w:p w:rsidR="0063473B" w:rsidRDefault="0063473B" w:rsidP="003E76A8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identità in corso di validità;</w:t>
      </w:r>
    </w:p>
    <w:p w:rsidR="0063473B" w:rsidRPr="00FD71C0" w:rsidRDefault="0063473B" w:rsidP="0063473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533419" w:rsidRDefault="0063473B" w:rsidP="0063473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63473B" w:rsidRPr="00660420" w:rsidRDefault="0063473B" w:rsidP="0063473B">
      <w:pPr>
        <w:jc w:val="both"/>
        <w:outlineLvl w:val="0"/>
        <w:rPr>
          <w:sz w:val="12"/>
          <w:szCs w:val="12"/>
        </w:rPr>
      </w:pPr>
    </w:p>
    <w:p w:rsidR="0063473B" w:rsidRPr="002B152A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63473B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63473B" w:rsidRDefault="0063473B" w:rsidP="0063473B">
      <w:pPr>
        <w:jc w:val="both"/>
        <w:rPr>
          <w:b/>
          <w:i/>
        </w:rPr>
      </w:pPr>
    </w:p>
    <w:p w:rsidR="0063473B" w:rsidRPr="002B152A" w:rsidRDefault="0063473B" w:rsidP="0063473B">
      <w:pPr>
        <w:jc w:val="both"/>
        <w:rPr>
          <w:b/>
          <w:i/>
        </w:rPr>
      </w:pPr>
    </w:p>
    <w:p w:rsidR="0063473B" w:rsidRDefault="0063473B" w:rsidP="0063473B">
      <w:pPr>
        <w:jc w:val="both"/>
        <w:rPr>
          <w:sz w:val="12"/>
          <w:szCs w:val="12"/>
        </w:rPr>
      </w:pPr>
    </w:p>
    <w:p w:rsidR="00D212F9" w:rsidRDefault="00D212F9" w:rsidP="0063473B">
      <w:pPr>
        <w:jc w:val="both"/>
        <w:rPr>
          <w:sz w:val="12"/>
          <w:szCs w:val="12"/>
        </w:rPr>
      </w:pPr>
    </w:p>
    <w:p w:rsidR="00D212F9" w:rsidRDefault="00D212F9" w:rsidP="0063473B">
      <w:pPr>
        <w:jc w:val="both"/>
        <w:rPr>
          <w:sz w:val="12"/>
          <w:szCs w:val="12"/>
        </w:rPr>
      </w:pPr>
    </w:p>
    <w:p w:rsidR="00D212F9" w:rsidRDefault="00D212F9" w:rsidP="0063473B">
      <w:pPr>
        <w:jc w:val="both"/>
        <w:rPr>
          <w:sz w:val="12"/>
          <w:szCs w:val="12"/>
        </w:rPr>
      </w:pPr>
    </w:p>
    <w:p w:rsidR="00D212F9" w:rsidRDefault="00D212F9" w:rsidP="0063473B">
      <w:pPr>
        <w:jc w:val="both"/>
        <w:rPr>
          <w:sz w:val="12"/>
          <w:szCs w:val="12"/>
        </w:rPr>
      </w:pPr>
    </w:p>
    <w:p w:rsidR="00D212F9" w:rsidRDefault="00D212F9" w:rsidP="0063473B">
      <w:pPr>
        <w:jc w:val="both"/>
        <w:rPr>
          <w:sz w:val="12"/>
          <w:szCs w:val="12"/>
        </w:rPr>
      </w:pPr>
    </w:p>
    <w:p w:rsidR="00D212F9" w:rsidRDefault="00D212F9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660420" w:rsidRDefault="0063473B" w:rsidP="0063473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63473B" w:rsidRPr="001A7F39" w:rsidRDefault="0063473B" w:rsidP="0063473B">
      <w:pPr>
        <w:jc w:val="both"/>
        <w:rPr>
          <w:b/>
          <w:i/>
          <w:sz w:val="12"/>
          <w:szCs w:val="12"/>
        </w:rPr>
      </w:pPr>
    </w:p>
    <w:p w:rsidR="0063473B" w:rsidRPr="00533419" w:rsidRDefault="0063473B" w:rsidP="0063473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63473B" w:rsidRPr="00367133" w:rsidRDefault="0063473B" w:rsidP="0063473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4C37C8" w:rsidRPr="0012659E" w:rsidRDefault="004C37C8" w:rsidP="0063473B">
      <w:pPr>
        <w:jc w:val="both"/>
        <w:rPr>
          <w:i/>
          <w:sz w:val="16"/>
          <w:szCs w:val="16"/>
        </w:rPr>
      </w:pPr>
    </w:p>
    <w:sectPr w:rsidR="004C37C8" w:rsidRPr="0012659E" w:rsidSect="00B121D9">
      <w:headerReference w:type="default" r:id="rId9"/>
      <w:pgSz w:w="11906" w:h="16838" w:code="9"/>
      <w:pgMar w:top="0" w:right="991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99" w:rsidRDefault="002D2899">
      <w:r>
        <w:separator/>
      </w:r>
    </w:p>
  </w:endnote>
  <w:endnote w:type="continuationSeparator" w:id="0">
    <w:p w:rsidR="002D2899" w:rsidRDefault="002D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99" w:rsidRDefault="002D2899">
      <w:r>
        <w:separator/>
      </w:r>
    </w:p>
  </w:footnote>
  <w:footnote w:type="continuationSeparator" w:id="0">
    <w:p w:rsidR="002D2899" w:rsidRDefault="002D2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3" name="Immagine 3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6E31"/>
    <w:rsid w:val="0003202D"/>
    <w:rsid w:val="00035AE8"/>
    <w:rsid w:val="000519F9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659E"/>
    <w:rsid w:val="00133728"/>
    <w:rsid w:val="00145DB1"/>
    <w:rsid w:val="001557A9"/>
    <w:rsid w:val="00166432"/>
    <w:rsid w:val="00175B51"/>
    <w:rsid w:val="00176A2F"/>
    <w:rsid w:val="00176C19"/>
    <w:rsid w:val="001810B8"/>
    <w:rsid w:val="0018667B"/>
    <w:rsid w:val="001B6DFB"/>
    <w:rsid w:val="001C4DD0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D2899"/>
    <w:rsid w:val="003563F4"/>
    <w:rsid w:val="003644A3"/>
    <w:rsid w:val="00374435"/>
    <w:rsid w:val="00383C97"/>
    <w:rsid w:val="00393913"/>
    <w:rsid w:val="0039682B"/>
    <w:rsid w:val="003A454A"/>
    <w:rsid w:val="003A6A10"/>
    <w:rsid w:val="003E76A8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41640"/>
    <w:rsid w:val="00641B6C"/>
    <w:rsid w:val="006467AD"/>
    <w:rsid w:val="0065713F"/>
    <w:rsid w:val="006671CD"/>
    <w:rsid w:val="00673B45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919EC"/>
    <w:rsid w:val="00AA336C"/>
    <w:rsid w:val="00AA5B35"/>
    <w:rsid w:val="00AB466F"/>
    <w:rsid w:val="00AC5194"/>
    <w:rsid w:val="00AD0356"/>
    <w:rsid w:val="00AD3E6F"/>
    <w:rsid w:val="00AE377C"/>
    <w:rsid w:val="00B121D9"/>
    <w:rsid w:val="00B27F52"/>
    <w:rsid w:val="00B56878"/>
    <w:rsid w:val="00B56B7E"/>
    <w:rsid w:val="00B634BF"/>
    <w:rsid w:val="00B76166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6863"/>
    <w:rsid w:val="00C91806"/>
    <w:rsid w:val="00CA0778"/>
    <w:rsid w:val="00CA57B2"/>
    <w:rsid w:val="00CB29FA"/>
    <w:rsid w:val="00CC043C"/>
    <w:rsid w:val="00CE306E"/>
    <w:rsid w:val="00CE599D"/>
    <w:rsid w:val="00CF30B2"/>
    <w:rsid w:val="00D0011A"/>
    <w:rsid w:val="00D009E1"/>
    <w:rsid w:val="00D07053"/>
    <w:rsid w:val="00D14B1F"/>
    <w:rsid w:val="00D212F9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3F4A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71FC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2</cp:revision>
  <cp:lastPrinted>2018-08-02T10:22:00Z</cp:lastPrinted>
  <dcterms:created xsi:type="dcterms:W3CDTF">2018-08-02T10:22:00Z</dcterms:created>
  <dcterms:modified xsi:type="dcterms:W3CDTF">2018-08-02T10:22:00Z</dcterms:modified>
</cp:coreProperties>
</file>