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910F7D">
        <w:rPr>
          <w:rFonts w:asciiTheme="minorHAnsi" w:hAnsiTheme="minorHAnsi"/>
          <w:b/>
          <w:sz w:val="28"/>
          <w:szCs w:val="28"/>
        </w:rPr>
        <w:t>24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2E47F2" w:rsidRPr="007B4364">
        <w:t>-IFO</w:t>
      </w: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646B5C">
        <w:t>5% sperimentazioni cliniche - Farmacia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6B5C">
        <w:t>Antonia La Malfa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646B5C" w:rsidRPr="00646B5C">
        <w:t>gestione farmaci sperimentali oggetto di studi clinici dell’Istituto, allestimento di farmaci per il trattamento di patologie tumorali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46B5C" w:rsidRPr="00646B5C">
        <w:t>5% sperimentazioni cliniche - Farmacia</w:t>
      </w:r>
      <w:r w:rsidR="004D75C0" w:rsidRPr="00646B5C">
        <w:t>;</w:t>
      </w:r>
    </w:p>
    <w:p w:rsidR="00AB466F" w:rsidRPr="00646B5C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 xml:space="preserve">Laurea in Farmacia, </w:t>
      </w:r>
      <w:r w:rsidR="003020A5" w:rsidRPr="00646B5C">
        <w:t>possesso di partita IVA e iscrizione all’albo</w:t>
      </w:r>
      <w:r w:rsidR="004D75C0" w:rsidRPr="00646B5C">
        <w:t>;</w:t>
      </w:r>
    </w:p>
    <w:p w:rsidR="00B016EB" w:rsidRPr="00646B5C" w:rsidRDefault="00AB466F" w:rsidP="00EB61D2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646B5C" w:rsidRPr="00646B5C">
        <w:t>esperienza p</w:t>
      </w:r>
      <w:r w:rsidR="000E65E8">
        <w:t>regressa in ambito ospedaliero,</w:t>
      </w:r>
      <w:r w:rsidR="00646B5C" w:rsidRPr="00646B5C">
        <w:t xml:space="preserve"> conoscenza approfondita dei nuovi farmaci oncologici</w:t>
      </w:r>
      <w:r w:rsidR="000E65E8">
        <w:t xml:space="preserve"> e allestimento UFA</w:t>
      </w:r>
      <w:r w:rsidR="00646B5C" w:rsidRPr="00646B5C">
        <w:t>,</w:t>
      </w:r>
      <w:r w:rsidR="000E65E8">
        <w:t xml:space="preserve"> esperienza in farmaco vigilanza</w:t>
      </w:r>
    </w:p>
    <w:p w:rsidR="000C503D" w:rsidRPr="00646B5C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E65E8">
        <w:t>30</w:t>
      </w:r>
      <w:r w:rsidR="008F099D" w:rsidRPr="00646B5C">
        <w:t>.000,00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0C503D" w:rsidRPr="00646B5C" w:rsidRDefault="00297338">
      <w:pPr>
        <w:autoSpaceDE w:val="0"/>
        <w:jc w:val="both"/>
        <w:rPr>
          <w:b/>
        </w:rPr>
      </w:pPr>
      <w:r w:rsidRPr="00646B5C">
        <w:rPr>
          <w:b/>
        </w:rPr>
        <w:t>REQUISITI GENERALI:</w:t>
      </w:r>
    </w:p>
    <w:p w:rsidR="000C503D" w:rsidRPr="00646B5C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646B5C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646B5C" w:rsidRDefault="00297338">
      <w:pPr>
        <w:numPr>
          <w:ilvl w:val="0"/>
          <w:numId w:val="4"/>
        </w:numPr>
        <w:suppressAutoHyphens/>
        <w:ind w:left="360"/>
        <w:jc w:val="both"/>
      </w:pPr>
      <w:r w:rsidRPr="00646B5C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EB61D2" w:rsidRDefault="00FB11C3" w:rsidP="00FB11C3">
      <w:pPr>
        <w:rPr>
          <w:sz w:val="20"/>
          <w:szCs w:val="20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65465E" w:rsidRDefault="0065465E" w:rsidP="0065465E">
      <w:pPr>
        <w:widowControl w:val="0"/>
        <w:autoSpaceDE w:val="0"/>
        <w:autoSpaceDN w:val="0"/>
        <w:adjustRightInd w:val="0"/>
        <w:jc w:val="both"/>
      </w:pPr>
    </w:p>
    <w:p w:rsidR="0065465E" w:rsidRPr="00B016EB" w:rsidRDefault="0065465E" w:rsidP="0065465E">
      <w:pPr>
        <w:widowControl w:val="0"/>
        <w:autoSpaceDE w:val="0"/>
        <w:autoSpaceDN w:val="0"/>
        <w:adjustRightInd w:val="0"/>
        <w:jc w:val="both"/>
      </w:pP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lastRenderedPageBreak/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EB61D2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EB61D2" w:rsidRDefault="000C503D">
      <w:pPr>
        <w:autoSpaceDE w:val="0"/>
        <w:jc w:val="both"/>
        <w:rPr>
          <w:sz w:val="20"/>
          <w:szCs w:val="20"/>
        </w:rPr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EB61D2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EB61D2" w:rsidRDefault="0094555B" w:rsidP="0094555B">
      <w:pPr>
        <w:jc w:val="both"/>
        <w:outlineLvl w:val="0"/>
        <w:rPr>
          <w:sz w:val="20"/>
          <w:szCs w:val="20"/>
        </w:rPr>
      </w:pP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646B5C" w:rsidRDefault="00646B5C" w:rsidP="0094555B">
      <w:pPr>
        <w:jc w:val="both"/>
        <w:rPr>
          <w:sz w:val="20"/>
          <w:szCs w:val="20"/>
        </w:rPr>
      </w:pPr>
    </w:p>
    <w:p w:rsidR="00EB61D2" w:rsidRDefault="00EB61D2" w:rsidP="0094555B">
      <w:pPr>
        <w:jc w:val="both"/>
        <w:rPr>
          <w:sz w:val="20"/>
          <w:szCs w:val="20"/>
        </w:rPr>
      </w:pPr>
    </w:p>
    <w:p w:rsidR="00EB61D2" w:rsidRPr="00EB61D2" w:rsidRDefault="00EB61D2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EB61D2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F4" w:rsidRDefault="001F55F4">
      <w:r>
        <w:separator/>
      </w:r>
    </w:p>
  </w:endnote>
  <w:endnote w:type="continuationSeparator" w:id="0">
    <w:p w:rsidR="001F55F4" w:rsidRDefault="001F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F4" w:rsidRDefault="001F55F4">
      <w:r>
        <w:separator/>
      </w:r>
    </w:p>
  </w:footnote>
  <w:footnote w:type="continuationSeparator" w:id="0">
    <w:p w:rsidR="001F55F4" w:rsidRDefault="001F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1F55F4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C164B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2018-08-24T09:13:00Z</cp:lastPrinted>
  <dcterms:created xsi:type="dcterms:W3CDTF">2018-11-13T10:41:00Z</dcterms:created>
  <dcterms:modified xsi:type="dcterms:W3CDTF">2018-11-13T10:41:00Z</dcterms:modified>
</cp:coreProperties>
</file>