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29" w:rsidRPr="002C53F7" w:rsidRDefault="00753948" w:rsidP="00B85929">
      <w:pPr>
        <w:jc w:val="center"/>
        <w:rPr>
          <w:b/>
          <w:sz w:val="28"/>
          <w:szCs w:val="28"/>
        </w:rPr>
      </w:pPr>
      <w:r w:rsidRPr="002C53F7">
        <w:rPr>
          <w:b/>
          <w:sz w:val="28"/>
          <w:szCs w:val="28"/>
        </w:rPr>
        <w:t>SP n.</w:t>
      </w:r>
      <w:r w:rsidR="00C6004F">
        <w:rPr>
          <w:b/>
          <w:sz w:val="28"/>
          <w:szCs w:val="28"/>
        </w:rPr>
        <w:t xml:space="preserve"> </w:t>
      </w:r>
      <w:bookmarkStart w:id="0" w:name="_GoBack"/>
      <w:bookmarkEnd w:id="0"/>
      <w:r w:rsidR="00C6004F">
        <w:rPr>
          <w:b/>
          <w:sz w:val="28"/>
          <w:szCs w:val="28"/>
        </w:rPr>
        <w:t>5</w:t>
      </w:r>
    </w:p>
    <w:p w:rsidR="0075529B" w:rsidRDefault="0075529B" w:rsidP="00020984">
      <w:pPr>
        <w:jc w:val="both"/>
        <w:rPr>
          <w:rFonts w:asciiTheme="minorHAnsi" w:hAnsiTheme="minorHAnsi"/>
          <w:b/>
          <w:sz w:val="28"/>
          <w:szCs w:val="28"/>
        </w:rPr>
      </w:pPr>
    </w:p>
    <w:p w:rsidR="0075529B" w:rsidRPr="00FD71C0" w:rsidRDefault="0075529B" w:rsidP="00020984">
      <w:pPr>
        <w:jc w:val="both"/>
      </w:pPr>
      <w:r w:rsidRPr="00FD71C0">
        <w:t xml:space="preserve">AVVISO PUBBLICO DI SELEZIONE PER IL CONFERIMENTO DI UN INCARICO DI LAVORO AUTONOMO PROFESSIONALE DA ATTIVARE PER LE ESIGENZE </w:t>
      </w:r>
      <w:r w:rsidR="00753948" w:rsidRPr="00FD71C0">
        <w:t>DELLA UO</w:t>
      </w:r>
      <w:r w:rsidR="00FB11C3">
        <w:t>C</w:t>
      </w:r>
      <w:r w:rsidR="00753948" w:rsidRPr="00FD71C0">
        <w:t xml:space="preserve"> </w:t>
      </w:r>
      <w:r w:rsidR="00CE0032">
        <w:t>DI RADIOTERAPIA ONCOLOGICA</w:t>
      </w:r>
      <w:r w:rsidR="00FD71C0">
        <w:t xml:space="preserve"> </w:t>
      </w:r>
      <w:r w:rsidR="00753948" w:rsidRPr="00FD71C0">
        <w:t>DELL’ ISTITU</w:t>
      </w:r>
      <w:r w:rsidR="002C3CDE">
        <w:t>T</w:t>
      </w:r>
      <w:r w:rsidR="00753948" w:rsidRPr="00FD71C0">
        <w:t>O REGINA ELENA</w:t>
      </w:r>
      <w:r w:rsidR="002C3CDE">
        <w:t>-IFO</w:t>
      </w:r>
    </w:p>
    <w:p w:rsidR="0075529B" w:rsidRPr="00FD71C0" w:rsidRDefault="0075529B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533419" w:rsidRDefault="000772C3" w:rsidP="000772C3">
      <w:pPr>
        <w:jc w:val="both"/>
        <w:rPr>
          <w:sz w:val="12"/>
          <w:szCs w:val="12"/>
        </w:rPr>
      </w:pPr>
    </w:p>
    <w:p w:rsidR="000772C3" w:rsidRPr="00533419" w:rsidRDefault="000772C3" w:rsidP="000772C3">
      <w:pPr>
        <w:ind w:left="284" w:hanging="284"/>
        <w:jc w:val="both"/>
      </w:pPr>
      <w:r w:rsidRPr="00533419">
        <w:t xml:space="preserve">- </w:t>
      </w:r>
      <w:r>
        <w:tab/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0772C3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CE0032" w:rsidRDefault="00CE0032" w:rsidP="000772C3">
      <w:pPr>
        <w:ind w:left="284" w:hanging="284"/>
        <w:jc w:val="both"/>
      </w:pPr>
      <w:r w:rsidRPr="00FD71C0">
        <w:t>- Vista la disponibilità de</w:t>
      </w:r>
      <w:r w:rsidR="000772C3">
        <w:t>l</w:t>
      </w:r>
      <w:r w:rsidRPr="00FD71C0">
        <w:t xml:space="preserve"> </w:t>
      </w:r>
      <w:r w:rsidRPr="00446BA2">
        <w:t>fond</w:t>
      </w:r>
      <w:r w:rsidR="000772C3">
        <w:t>o</w:t>
      </w:r>
      <w:r w:rsidRPr="00446BA2">
        <w:t xml:space="preserve"> </w:t>
      </w:r>
      <w:r w:rsidR="000772C3">
        <w:t>Ricerca Corrente 201</w:t>
      </w:r>
      <w:r w:rsidR="003927AE">
        <w:t>8</w:t>
      </w:r>
      <w:r w:rsidRPr="00446BA2">
        <w:t xml:space="preserve"> de</w:t>
      </w:r>
      <w:r w:rsidR="000772C3">
        <w:t>l</w:t>
      </w:r>
      <w:r w:rsidRPr="00446BA2">
        <w:t xml:space="preserve"> qual</w:t>
      </w:r>
      <w:r w:rsidR="000772C3">
        <w:t>e</w:t>
      </w:r>
      <w:r w:rsidRPr="00446BA2">
        <w:t xml:space="preserve"> </w:t>
      </w:r>
      <w:r w:rsidR="000772C3">
        <w:t xml:space="preserve">è </w:t>
      </w:r>
      <w:r w:rsidRPr="00446BA2">
        <w:t>responsabil</w:t>
      </w:r>
      <w:r w:rsidR="000772C3">
        <w:t>e</w:t>
      </w:r>
      <w:r w:rsidRPr="00446BA2">
        <w:t xml:space="preserve"> il Direttore Scientifico IRE;</w:t>
      </w:r>
    </w:p>
    <w:p w:rsidR="000772C3" w:rsidRPr="00533419" w:rsidRDefault="000772C3" w:rsidP="000772C3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0772C3" w:rsidRDefault="000772C3" w:rsidP="000772C3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>l’impossibilità oggettiva di utilizzare le risorse umane disponibili all’interno dell’Istitut</w:t>
      </w:r>
      <w:r>
        <w:t>i</w:t>
      </w:r>
      <w:r w:rsidRPr="00533419">
        <w:t xml:space="preserve"> </w:t>
      </w:r>
      <w:r>
        <w:t xml:space="preserve">Fisioterapici </w:t>
      </w:r>
      <w:proofErr w:type="spellStart"/>
      <w:r>
        <w:t>Ospitalieri</w:t>
      </w:r>
      <w:proofErr w:type="spellEnd"/>
      <w:r w:rsidRPr="00533419">
        <w:t>”;</w:t>
      </w:r>
    </w:p>
    <w:p w:rsidR="00FD71C0" w:rsidRPr="00FD71C0" w:rsidRDefault="00FD71C0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3020A5" w:rsidRPr="003020A5" w:rsidRDefault="0075529B" w:rsidP="003020A5">
      <w:pPr>
        <w:tabs>
          <w:tab w:val="left" w:pos="142"/>
        </w:tabs>
        <w:jc w:val="both"/>
      </w:pPr>
      <w:proofErr w:type="gramStart"/>
      <w:r w:rsidRPr="00FD71C0">
        <w:t>una</w:t>
      </w:r>
      <w:proofErr w:type="gramEnd"/>
      <w:r w:rsidRPr="00FD71C0">
        <w:t xml:space="preserve">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73511B" w:rsidRPr="003020A5">
        <w:t xml:space="preserve"> </w:t>
      </w:r>
      <w:r w:rsidR="003020A5" w:rsidRPr="003020A5">
        <w:t xml:space="preserve">Uso di tecniche speciali (VMAT,SBRT,CBCT e </w:t>
      </w:r>
      <w:proofErr w:type="spellStart"/>
      <w:r w:rsidR="003020A5" w:rsidRPr="003020A5">
        <w:t>gating</w:t>
      </w:r>
      <w:proofErr w:type="spellEnd"/>
      <w:r w:rsidR="003020A5" w:rsidRPr="003020A5">
        <w:t xml:space="preserve"> respiratorio) per l’espletamento di vari studi prospettici tra cui uno di fase II del trattamento </w:t>
      </w:r>
      <w:proofErr w:type="spellStart"/>
      <w:r w:rsidR="003020A5" w:rsidRPr="003020A5">
        <w:t>ipofrazionato</w:t>
      </w:r>
      <w:proofErr w:type="spellEnd"/>
      <w:r w:rsidR="003020A5" w:rsidRPr="003020A5">
        <w:t xml:space="preserve"> della mammella residua dopo chirurgia conservativa o di uno di fase II che prevede il trattamento </w:t>
      </w:r>
      <w:proofErr w:type="spellStart"/>
      <w:r w:rsidR="003020A5" w:rsidRPr="003020A5">
        <w:t>ipofrazionato</w:t>
      </w:r>
      <w:proofErr w:type="spellEnd"/>
      <w:r w:rsidR="003020A5" w:rsidRPr="003020A5">
        <w:t xml:space="preserve"> estremo (in tre frazioni) per i tumori della prostata;</w:t>
      </w:r>
      <w:r w:rsidR="003020A5" w:rsidRPr="003020A5">
        <w:rPr>
          <w:bCs/>
        </w:rPr>
        <w:t xml:space="preserve"> </w:t>
      </w:r>
    </w:p>
    <w:p w:rsidR="0073511B" w:rsidRPr="00FD71C0" w:rsidRDefault="0073511B" w:rsidP="0073511B">
      <w:pPr>
        <w:spacing w:line="276" w:lineRule="auto"/>
        <w:jc w:val="both"/>
      </w:pPr>
    </w:p>
    <w:p w:rsidR="00AB466F" w:rsidRPr="00FD71C0" w:rsidRDefault="00AB466F" w:rsidP="00AB466F">
      <w:pPr>
        <w:jc w:val="both"/>
        <w:rPr>
          <w:b/>
        </w:rPr>
      </w:pPr>
    </w:p>
    <w:p w:rsidR="0073511B" w:rsidRPr="00FD71C0" w:rsidRDefault="00AB466F" w:rsidP="00FD71C0">
      <w:pPr>
        <w:contextualSpacing/>
        <w:jc w:val="both"/>
      </w:pPr>
      <w:r w:rsidRPr="00FD71C0">
        <w:rPr>
          <w:b/>
        </w:rPr>
        <w:t>Responsabile Progetto:</w:t>
      </w:r>
      <w:r w:rsidR="00511CAC" w:rsidRPr="00FD71C0">
        <w:t xml:space="preserve"> </w:t>
      </w:r>
      <w:proofErr w:type="spellStart"/>
      <w:r w:rsidR="003020A5">
        <w:t>Prof.Giuseppe</w:t>
      </w:r>
      <w:proofErr w:type="spellEnd"/>
      <w:r w:rsidR="003020A5">
        <w:t xml:space="preserve"> Sanguineti</w:t>
      </w:r>
      <w:r w:rsidR="0073511B" w:rsidRPr="00FD71C0">
        <w:t xml:space="preserve"> </w:t>
      </w:r>
    </w:p>
    <w:p w:rsidR="00AB466F" w:rsidRPr="00FD71C0" w:rsidRDefault="00AB466F" w:rsidP="00FD71C0">
      <w:pPr>
        <w:contextualSpacing/>
        <w:jc w:val="both"/>
      </w:pPr>
      <w:r w:rsidRPr="00FD71C0">
        <w:rPr>
          <w:b/>
        </w:rPr>
        <w:t>Sede di Riferimento:</w:t>
      </w:r>
      <w:r w:rsidRPr="00FD71C0">
        <w:t xml:space="preserve"> </w:t>
      </w:r>
      <w:r w:rsidR="003020A5">
        <w:t>UOC Radiologia Oncologia</w:t>
      </w:r>
    </w:p>
    <w:p w:rsidR="00296ED5" w:rsidRPr="00FD71C0" w:rsidRDefault="00296ED5" w:rsidP="00FD71C0">
      <w:pPr>
        <w:contextualSpacing/>
        <w:jc w:val="both"/>
      </w:pPr>
      <w:r w:rsidRPr="00FD71C0">
        <w:rPr>
          <w:b/>
        </w:rPr>
        <w:t>Fondo:</w:t>
      </w:r>
      <w:r w:rsidRPr="00FD71C0">
        <w:t xml:space="preserve"> </w:t>
      </w:r>
      <w:r w:rsidR="003020A5">
        <w:t xml:space="preserve">Ricerca </w:t>
      </w:r>
      <w:r w:rsidR="00571CFA">
        <w:t xml:space="preserve">Corrente </w:t>
      </w:r>
      <w:r w:rsidR="00571CFA" w:rsidRPr="00FD71C0">
        <w:t>IRE</w:t>
      </w:r>
      <w:r w:rsidR="00CE0032">
        <w:t xml:space="preserve"> 201</w:t>
      </w:r>
      <w:r w:rsidR="00B03D77">
        <w:t>8</w:t>
      </w:r>
    </w:p>
    <w:p w:rsidR="00AB466F" w:rsidRPr="00FD71C0" w:rsidRDefault="00AB466F" w:rsidP="00FD71C0">
      <w:pPr>
        <w:jc w:val="both"/>
      </w:pPr>
      <w:r w:rsidRPr="00FD71C0">
        <w:rPr>
          <w:b/>
        </w:rPr>
        <w:t>Titolo di studio o accademici:</w:t>
      </w:r>
      <w:r w:rsidR="0073511B" w:rsidRPr="00FD71C0">
        <w:t xml:space="preserve"> Laurea </w:t>
      </w:r>
      <w:r w:rsidR="003020A5">
        <w:t xml:space="preserve">in tecniche di radiologia medica per </w:t>
      </w:r>
      <w:r w:rsidR="00CE0032">
        <w:t>immagini</w:t>
      </w:r>
      <w:r w:rsidR="003020A5">
        <w:t xml:space="preserve"> e radioterapia, possesso di partita IVA e iscrizione all’albo</w:t>
      </w:r>
    </w:p>
    <w:p w:rsidR="00AB466F" w:rsidRPr="00FD71C0" w:rsidRDefault="00AB466F" w:rsidP="00FD71C0">
      <w:pPr>
        <w:jc w:val="both"/>
      </w:pPr>
    </w:p>
    <w:p w:rsidR="00FD71C0" w:rsidRPr="00FD71C0" w:rsidRDefault="00AB466F" w:rsidP="00FD71C0">
      <w:pPr>
        <w:pStyle w:val="Paragrafoelenco1"/>
        <w:spacing w:line="276" w:lineRule="auto"/>
        <w:ind w:left="0"/>
        <w:jc w:val="both"/>
      </w:pPr>
      <w:r w:rsidRPr="00FD71C0">
        <w:rPr>
          <w:b/>
        </w:rPr>
        <w:t>Competenze ed Esperienze:</w:t>
      </w:r>
      <w:r w:rsidRPr="00FD71C0">
        <w:t xml:space="preserve"> </w:t>
      </w:r>
      <w:r w:rsidR="003020A5">
        <w:t xml:space="preserve">ottima </w:t>
      </w:r>
      <w:r w:rsidR="00B03D77">
        <w:t xml:space="preserve">e documentata </w:t>
      </w:r>
      <w:r w:rsidR="003020A5">
        <w:t>conoscenza e praticità delle metodiche di Radioterapia sia di centraggio che di trattamento</w:t>
      </w:r>
      <w:r w:rsidR="00B03D77">
        <w:t>; un anno di tecnica ad intensità di dose e radioterapia stereotassica</w:t>
      </w:r>
    </w:p>
    <w:p w:rsidR="000C503D" w:rsidRPr="00FD71C0" w:rsidRDefault="000C503D" w:rsidP="002C3CDE">
      <w:pPr>
        <w:jc w:val="both"/>
      </w:pPr>
    </w:p>
    <w:p w:rsidR="000C503D" w:rsidRDefault="00297338">
      <w:pPr>
        <w:jc w:val="both"/>
      </w:pPr>
      <w:r w:rsidRPr="00FD71C0">
        <w:rPr>
          <w:b/>
        </w:rPr>
        <w:t>Durata dell'incarico:</w:t>
      </w:r>
      <w:r w:rsidRPr="00FD71C0">
        <w:t xml:space="preserve"> L’attività oggetto della collaborazione avrà decorrenza </w:t>
      </w:r>
      <w:r w:rsidR="0003202D" w:rsidRPr="00FD71C0">
        <w:t>dal</w:t>
      </w:r>
      <w:r w:rsidRPr="00FD71C0">
        <w:t xml:space="preserve"> primo giorno utile immediatamente successivo alla data di adozione del provvedimento, da individuarsi in ogni caso nel 1° o nel 16° giorno di ciascun mese, e </w:t>
      </w:r>
      <w:r w:rsidR="00FD71C0" w:rsidRPr="00FD71C0">
        <w:t>per 12 mesi</w:t>
      </w:r>
    </w:p>
    <w:p w:rsidR="00CE0032" w:rsidRPr="00FD71C0" w:rsidRDefault="00CE0032">
      <w:pPr>
        <w:jc w:val="both"/>
      </w:pPr>
    </w:p>
    <w:p w:rsidR="00267295" w:rsidRPr="00FD71C0" w:rsidRDefault="00297338" w:rsidP="00267295">
      <w:pPr>
        <w:jc w:val="both"/>
      </w:pPr>
      <w:r w:rsidRPr="00CE0032">
        <w:rPr>
          <w:b/>
        </w:rPr>
        <w:t>Compenso:</w:t>
      </w:r>
      <w:r w:rsidRPr="00FD71C0">
        <w:t xml:space="preserve"> </w:t>
      </w:r>
      <w:r w:rsidR="00267295" w:rsidRPr="00FD71C0">
        <w:t xml:space="preserve">La spesa complessiva per la durata dell’incarico sarà pari a € </w:t>
      </w:r>
      <w:r w:rsidR="003020A5">
        <w:t>26.302,67</w:t>
      </w:r>
      <w:r w:rsidR="00267295" w:rsidRPr="00FD71C0">
        <w:t xml:space="preserve"> Iva e Rivalsa inclusa se dovuta, da corrispondere in ratei mensili posticipati e previa emissione di apposita fattura</w:t>
      </w:r>
      <w:r w:rsidR="0039682B" w:rsidRPr="00FD71C0">
        <w:t xml:space="preserve"> elettronica</w:t>
      </w:r>
      <w:r w:rsidR="00267295" w:rsidRPr="00FD71C0">
        <w:t>.</w:t>
      </w:r>
    </w:p>
    <w:p w:rsidR="00D009E1" w:rsidRPr="00FD71C0" w:rsidRDefault="00D009E1" w:rsidP="00267295">
      <w:pPr>
        <w:jc w:val="both"/>
      </w:pPr>
    </w:p>
    <w:p w:rsidR="000C503D" w:rsidRPr="00FD71C0" w:rsidRDefault="00297338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0C503D" w:rsidRPr="00FD71C0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proofErr w:type="gramStart"/>
      <w:r w:rsidRPr="00FD71C0">
        <w:t>essere</w:t>
      </w:r>
      <w:proofErr w:type="gramEnd"/>
      <w:r w:rsidRPr="00FD71C0">
        <w:t xml:space="preserve">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Default="00297338">
      <w:pPr>
        <w:numPr>
          <w:ilvl w:val="0"/>
          <w:numId w:val="4"/>
        </w:numPr>
        <w:suppressAutoHyphens/>
        <w:ind w:left="360"/>
        <w:jc w:val="both"/>
      </w:pPr>
      <w:proofErr w:type="gramStart"/>
      <w:r w:rsidRPr="00FD71C0">
        <w:t>essere</w:t>
      </w:r>
      <w:proofErr w:type="gramEnd"/>
      <w:r w:rsidRPr="00FD71C0">
        <w:t xml:space="preserve"> nel pieno godimento dei diritti civili e politici;</w:t>
      </w:r>
    </w:p>
    <w:p w:rsidR="00496C3C" w:rsidRPr="00FD71C0" w:rsidRDefault="00496C3C" w:rsidP="00496C3C">
      <w:pPr>
        <w:suppressAutoHyphens/>
        <w:jc w:val="both"/>
      </w:pPr>
    </w:p>
    <w:p w:rsidR="000C503D" w:rsidRPr="00FD71C0" w:rsidRDefault="00297338">
      <w:pPr>
        <w:numPr>
          <w:ilvl w:val="0"/>
          <w:numId w:val="4"/>
        </w:numPr>
        <w:suppressAutoHyphens/>
        <w:ind w:left="360"/>
        <w:jc w:val="both"/>
      </w:pPr>
      <w:proofErr w:type="gramStart"/>
      <w:r w:rsidRPr="00FD71C0">
        <w:lastRenderedPageBreak/>
        <w:t>non</w:t>
      </w:r>
      <w:proofErr w:type="gramEnd"/>
      <w:r w:rsidRPr="00FD71C0">
        <w:t xml:space="preserve">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Default="009642EE" w:rsidP="00FB11C3">
      <w:pPr>
        <w:jc w:val="both"/>
      </w:pPr>
    </w:p>
    <w:p w:rsidR="00FB11C3" w:rsidRPr="00533419" w:rsidRDefault="00FB11C3" w:rsidP="00FB11C3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</w:p>
    <w:p w:rsidR="00FB11C3" w:rsidRPr="00660420" w:rsidRDefault="00FB11C3" w:rsidP="00FB11C3">
      <w:pPr>
        <w:rPr>
          <w:sz w:val="12"/>
          <w:szCs w:val="12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7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proofErr w:type="gramStart"/>
      <w:r w:rsidRPr="00533419">
        <w:t>a</w:t>
      </w:r>
      <w:proofErr w:type="gramEnd"/>
      <w:r w:rsidRPr="00533419">
        <w:t xml:space="preserve">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proofErr w:type="gramStart"/>
      <w:r w:rsidRPr="00533419">
        <w:t>per</w:t>
      </w:r>
      <w:proofErr w:type="gramEnd"/>
      <w:r w:rsidRPr="00533419">
        <w:t xml:space="preserve">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60420" w:rsidRDefault="00FB11C3" w:rsidP="00FB11C3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FD71C0" w:rsidRDefault="000C503D">
      <w:pPr>
        <w:autoSpaceDE w:val="0"/>
        <w:jc w:val="both"/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8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FD71C0" w:rsidRDefault="00CE0032" w:rsidP="00CE0032">
      <w:pPr>
        <w:tabs>
          <w:tab w:val="left" w:pos="-1134"/>
        </w:tabs>
        <w:suppressAutoHyphens/>
        <w:jc w:val="both"/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FD71C0">
        <w:rPr>
          <w:rFonts w:ascii="Times New Roman" w:hAnsi="Times New Roman"/>
          <w:sz w:val="24"/>
          <w:szCs w:val="24"/>
          <w:lang w:eastAsia="it-IT"/>
        </w:rPr>
        <w:t>curriculum</w:t>
      </w:r>
      <w:proofErr w:type="gramEnd"/>
      <w:r w:rsidRPr="00FD71C0">
        <w:rPr>
          <w:rFonts w:ascii="Times New Roman" w:hAnsi="Times New Roman"/>
          <w:sz w:val="24"/>
          <w:szCs w:val="24"/>
          <w:lang w:eastAsia="it-IT"/>
        </w:rPr>
        <w:t xml:space="preserve">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FD71C0">
        <w:rPr>
          <w:rFonts w:ascii="Times New Roman" w:hAnsi="Times New Roman"/>
          <w:sz w:val="24"/>
          <w:szCs w:val="24"/>
          <w:lang w:eastAsia="it-IT"/>
        </w:rPr>
        <w:t>copia</w:t>
      </w:r>
      <w:proofErr w:type="gramEnd"/>
      <w:r w:rsidRPr="00FD71C0">
        <w:rPr>
          <w:rFonts w:ascii="Times New Roman" w:hAnsi="Times New Roman"/>
          <w:sz w:val="24"/>
          <w:szCs w:val="24"/>
          <w:lang w:eastAsia="it-IT"/>
        </w:rPr>
        <w:t xml:space="preserve">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FD71C0">
        <w:rPr>
          <w:rFonts w:ascii="Times New Roman" w:hAnsi="Times New Roman"/>
          <w:sz w:val="24"/>
          <w:szCs w:val="24"/>
          <w:lang w:eastAsia="it-IT"/>
        </w:rPr>
        <w:t>dichiarazione</w:t>
      </w:r>
      <w:proofErr w:type="gramEnd"/>
      <w:r w:rsidRPr="00FD71C0">
        <w:rPr>
          <w:rFonts w:ascii="Times New Roman" w:hAnsi="Times New Roman"/>
          <w:sz w:val="24"/>
          <w:szCs w:val="24"/>
          <w:lang w:eastAsia="it-IT"/>
        </w:rPr>
        <w:t xml:space="preserve"> sostitutiva secondo lo schema contenuto nel sito IFO (Allegato 1);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>hiarazione</w:t>
      </w:r>
      <w:proofErr w:type="gramEnd"/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FD71C0" w:rsidRDefault="000C503D">
      <w:pPr>
        <w:pStyle w:val="Paragrafoelenco"/>
        <w:ind w:left="0"/>
        <w:jc w:val="both"/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 xml:space="preserve">non abbiano allegato alla domanda copia fotostatica del documento di </w:t>
      </w:r>
      <w:r w:rsidR="00571CFA" w:rsidRPr="00FD71C0">
        <w:t>identità</w:t>
      </w:r>
      <w:r w:rsidRPr="00FD71C0">
        <w:t xml:space="preserve"> in corso di validità;</w:t>
      </w:r>
    </w:p>
    <w:p w:rsidR="000C503D" w:rsidRPr="00FD71C0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0C503D" w:rsidRPr="00FD71C0" w:rsidRDefault="000C503D">
      <w:pPr>
        <w:pStyle w:val="Paragrafoelenco"/>
        <w:ind w:left="0"/>
        <w:jc w:val="both"/>
      </w:pPr>
    </w:p>
    <w:p w:rsidR="0094555B" w:rsidRPr="00533419" w:rsidRDefault="0094555B" w:rsidP="0094555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660420" w:rsidRDefault="0094555B" w:rsidP="0094555B">
      <w:pPr>
        <w:jc w:val="both"/>
        <w:outlineLvl w:val="0"/>
        <w:rPr>
          <w:sz w:val="12"/>
          <w:szCs w:val="12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94555B" w:rsidRDefault="0094555B" w:rsidP="0094555B">
      <w:pPr>
        <w:jc w:val="both"/>
        <w:rPr>
          <w:b/>
          <w:i/>
        </w:rPr>
      </w:pPr>
    </w:p>
    <w:p w:rsidR="0094555B" w:rsidRPr="002B152A" w:rsidRDefault="0094555B" w:rsidP="0094555B">
      <w:pPr>
        <w:jc w:val="both"/>
        <w:rPr>
          <w:b/>
          <w:i/>
        </w:rPr>
      </w:pPr>
    </w:p>
    <w:p w:rsidR="0094555B" w:rsidRDefault="0094555B" w:rsidP="0094555B">
      <w:pPr>
        <w:jc w:val="both"/>
        <w:rPr>
          <w:sz w:val="12"/>
          <w:szCs w:val="12"/>
        </w:rPr>
      </w:pPr>
    </w:p>
    <w:p w:rsidR="0094555B" w:rsidRPr="00616522" w:rsidRDefault="0094555B" w:rsidP="0094555B">
      <w:pPr>
        <w:jc w:val="both"/>
        <w:rPr>
          <w:sz w:val="12"/>
          <w:szCs w:val="12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16522" w:rsidRDefault="0094555B" w:rsidP="0094555B">
      <w:pPr>
        <w:jc w:val="both"/>
        <w:rPr>
          <w:sz w:val="12"/>
          <w:szCs w:val="12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16522" w:rsidRDefault="0094555B" w:rsidP="0094555B">
      <w:pPr>
        <w:jc w:val="both"/>
        <w:rPr>
          <w:sz w:val="12"/>
          <w:szCs w:val="12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1A7F39" w:rsidRDefault="0094555B" w:rsidP="0094555B">
      <w:pPr>
        <w:jc w:val="both"/>
        <w:rPr>
          <w:b/>
          <w:i/>
          <w:sz w:val="12"/>
          <w:szCs w:val="12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E'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94555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434" w:rsidRDefault="004F5434">
      <w:r>
        <w:separator/>
      </w:r>
    </w:p>
  </w:endnote>
  <w:endnote w:type="continuationSeparator" w:id="0">
    <w:p w:rsidR="004F5434" w:rsidRDefault="004F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434" w:rsidRDefault="004F5434">
      <w:r>
        <w:separator/>
      </w:r>
    </w:p>
  </w:footnote>
  <w:footnote w:type="continuationSeparator" w:id="0">
    <w:p w:rsidR="004F5434" w:rsidRDefault="004F5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F0FF3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53F7"/>
    <w:rsid w:val="003020A5"/>
    <w:rsid w:val="003563F4"/>
    <w:rsid w:val="003644A3"/>
    <w:rsid w:val="00367133"/>
    <w:rsid w:val="0036741D"/>
    <w:rsid w:val="003720BB"/>
    <w:rsid w:val="00374435"/>
    <w:rsid w:val="00383C97"/>
    <w:rsid w:val="00386004"/>
    <w:rsid w:val="0039075A"/>
    <w:rsid w:val="003927AE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57C03"/>
    <w:rsid w:val="00473340"/>
    <w:rsid w:val="00480265"/>
    <w:rsid w:val="004810CE"/>
    <w:rsid w:val="00490E92"/>
    <w:rsid w:val="00496C3C"/>
    <w:rsid w:val="004C37C8"/>
    <w:rsid w:val="004D29D8"/>
    <w:rsid w:val="004D43FF"/>
    <w:rsid w:val="004D74F5"/>
    <w:rsid w:val="004E2ED2"/>
    <w:rsid w:val="004E788D"/>
    <w:rsid w:val="004F5434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71CFA"/>
    <w:rsid w:val="0058544E"/>
    <w:rsid w:val="005926F3"/>
    <w:rsid w:val="00593371"/>
    <w:rsid w:val="005A5985"/>
    <w:rsid w:val="005B296C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3B4C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03D77"/>
    <w:rsid w:val="00B27F52"/>
    <w:rsid w:val="00B56878"/>
    <w:rsid w:val="00B634BF"/>
    <w:rsid w:val="00B76166"/>
    <w:rsid w:val="00B85929"/>
    <w:rsid w:val="00B85A83"/>
    <w:rsid w:val="00B94385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16E4F"/>
    <w:rsid w:val="00C21739"/>
    <w:rsid w:val="00C31467"/>
    <w:rsid w:val="00C46B7E"/>
    <w:rsid w:val="00C52FE3"/>
    <w:rsid w:val="00C537D8"/>
    <w:rsid w:val="00C6004F"/>
    <w:rsid w:val="00C66863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97979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597EB4-8975-4371-9E7B-EB7B4982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Cirulli Anna</cp:lastModifiedBy>
  <cp:revision>3</cp:revision>
  <cp:lastPrinted>2018-04-30T09:21:00Z</cp:lastPrinted>
  <dcterms:created xsi:type="dcterms:W3CDTF">2018-05-02T11:23:00Z</dcterms:created>
  <dcterms:modified xsi:type="dcterms:W3CDTF">2018-05-02T11:27:00Z</dcterms:modified>
</cp:coreProperties>
</file>