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931F4E">
        <w:rPr>
          <w:rFonts w:asciiTheme="minorHAnsi" w:hAnsiTheme="minorHAnsi"/>
          <w:b/>
          <w:sz w:val="28"/>
          <w:szCs w:val="28"/>
        </w:rPr>
        <w:t>40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DA ATTIVARE PER LE ESIGENZE </w:t>
      </w:r>
      <w:r w:rsidR="00753948" w:rsidRPr="00B2583A">
        <w:t>DELLA UO</w:t>
      </w:r>
      <w:r w:rsidR="00FB11C3" w:rsidRPr="00B2583A">
        <w:t>C</w:t>
      </w:r>
      <w:r w:rsidR="00753948" w:rsidRPr="00B2583A">
        <w:t xml:space="preserve"> </w:t>
      </w:r>
      <w:r w:rsidR="00B2583A" w:rsidRPr="00B2583A">
        <w:t>ONCOLOGI</w:t>
      </w:r>
      <w:r w:rsidR="00CE0032" w:rsidRPr="00B2583A">
        <w:t>A</w:t>
      </w:r>
      <w:r w:rsidR="00FD71C0" w:rsidRPr="00B2583A">
        <w:t xml:space="preserve"> </w:t>
      </w:r>
      <w:r w:rsidR="00B2583A" w:rsidRPr="00B2583A">
        <w:t xml:space="preserve">MEDICA 1 </w:t>
      </w:r>
      <w:r w:rsidR="00753948" w:rsidRPr="00B2583A">
        <w:t>DELL’ ISTITU</w:t>
      </w:r>
      <w:r w:rsidR="002C3CDE" w:rsidRPr="00B2583A">
        <w:t>T</w:t>
      </w:r>
      <w:r w:rsidR="00753948" w:rsidRPr="00B2583A">
        <w:t>O REGINA ELENA</w:t>
      </w:r>
      <w:r w:rsidR="002C3CDE" w:rsidRPr="00B2583A">
        <w:t>-IFO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B2583A">
      <w:pPr>
        <w:pStyle w:val="Paragrafoelenco"/>
        <w:numPr>
          <w:ilvl w:val="0"/>
          <w:numId w:val="16"/>
        </w:numPr>
        <w:jc w:val="both"/>
      </w:pPr>
      <w:r w:rsidRPr="00B2583A">
        <w:t>Vista la disponibilità de</w:t>
      </w:r>
      <w:r w:rsidR="000772C3" w:rsidRPr="00B2583A">
        <w:t>l</w:t>
      </w:r>
      <w:r w:rsidRPr="00B2583A">
        <w:t xml:space="preserve"> fond</w:t>
      </w:r>
      <w:r w:rsidR="000772C3" w:rsidRPr="00B2583A">
        <w:t>o</w:t>
      </w:r>
      <w:r w:rsidRPr="00B2583A">
        <w:t xml:space="preserve"> </w:t>
      </w:r>
      <w:r w:rsidR="00B2583A" w:rsidRPr="00B2583A">
        <w:t>Sperimentazioni OM1</w:t>
      </w:r>
      <w:r w:rsidRPr="00B2583A">
        <w:t xml:space="preserve"> de</w:t>
      </w:r>
      <w:r w:rsidR="000772C3" w:rsidRPr="00B2583A">
        <w:t>l</w:t>
      </w:r>
      <w:r w:rsidRPr="00B2583A">
        <w:t xml:space="preserve"> qual</w:t>
      </w:r>
      <w:r w:rsidR="000772C3" w:rsidRPr="00B2583A">
        <w:t>e</w:t>
      </w:r>
      <w:r w:rsidRPr="00B2583A">
        <w:t xml:space="preserve"> </w:t>
      </w:r>
      <w:r w:rsidR="000772C3" w:rsidRPr="00B2583A">
        <w:t xml:space="preserve">è </w:t>
      </w:r>
      <w:r w:rsidRPr="00B2583A">
        <w:t>responsabil</w:t>
      </w:r>
      <w:r w:rsidR="000772C3" w:rsidRPr="00B2583A">
        <w:t>e</w:t>
      </w:r>
      <w:r w:rsidRPr="00B2583A">
        <w:t xml:space="preserve"> il </w:t>
      </w:r>
      <w:r w:rsidR="00B2583A" w:rsidRPr="00B2583A">
        <w:t>Prof. Francesco Cognetti</w:t>
      </w:r>
      <w:r w:rsidRPr="00B2583A">
        <w:t>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FD71C0" w:rsidRPr="00601110" w:rsidRDefault="00FD71C0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3020A5">
      <w:pPr>
        <w:tabs>
          <w:tab w:val="left" w:pos="142"/>
        </w:tabs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931F4E">
        <w:t>inserimento dati nei data base clinici, compilazione schede raccolta dati online e/o cartacee dei pazienti oncologici, assegnazione farmaco e relativa contabilità, raccolta e spedizione documentazione per l’avvio di nuove sperimentazioni, visite di monitoraggio</w:t>
      </w:r>
      <w:r w:rsidR="00B2583A">
        <w:t>”.</w:t>
      </w:r>
      <w:r w:rsidR="003020A5" w:rsidRPr="003020A5">
        <w:rPr>
          <w:bCs/>
        </w:rPr>
        <w:t xml:space="preserve"> </w:t>
      </w:r>
    </w:p>
    <w:p w:rsidR="0073511B" w:rsidRPr="00601110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B2583A" w:rsidRDefault="00AB466F" w:rsidP="00FD71C0">
      <w:pPr>
        <w:contextualSpacing/>
        <w:jc w:val="both"/>
        <w:rPr>
          <w:b/>
        </w:rPr>
      </w:pPr>
      <w:r w:rsidRPr="00FD71C0">
        <w:rPr>
          <w:b/>
        </w:rPr>
        <w:t>Responsabile Progetto:</w:t>
      </w:r>
      <w:r w:rsidR="00511CAC" w:rsidRPr="00FD71C0">
        <w:t xml:space="preserve"> </w:t>
      </w:r>
      <w:r w:rsidR="00B2583A" w:rsidRPr="00B2583A">
        <w:t>Prof. Francesco Cognetti</w:t>
      </w:r>
      <w:r w:rsidR="00B2583A" w:rsidRPr="00FD71C0">
        <w:rPr>
          <w:b/>
        </w:rPr>
        <w:t xml:space="preserve"> </w:t>
      </w:r>
    </w:p>
    <w:p w:rsidR="00AB466F" w:rsidRPr="00FD71C0" w:rsidRDefault="00AB466F" w:rsidP="00FD71C0">
      <w:pPr>
        <w:contextualSpacing/>
        <w:jc w:val="both"/>
      </w:pPr>
      <w:r w:rsidRPr="00FD71C0">
        <w:rPr>
          <w:b/>
        </w:rPr>
        <w:t>Sede di Riferimento:</w:t>
      </w:r>
      <w:r w:rsidRPr="00FD71C0">
        <w:t xml:space="preserve"> </w:t>
      </w:r>
      <w:r w:rsidR="00B2583A">
        <w:t>UOC OM1</w:t>
      </w:r>
    </w:p>
    <w:p w:rsidR="00296ED5" w:rsidRPr="00FD71C0" w:rsidRDefault="00296ED5" w:rsidP="00FD71C0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B2583A">
        <w:t>Sperimentazioni OM1</w:t>
      </w:r>
    </w:p>
    <w:p w:rsidR="00AB466F" w:rsidRPr="00FD71C0" w:rsidRDefault="00AB466F" w:rsidP="00FD71C0">
      <w:pPr>
        <w:jc w:val="both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931F4E">
        <w:t>Laurea in Farmacia,</w:t>
      </w:r>
      <w:r w:rsidR="00B50A2C">
        <w:t xml:space="preserve"> </w:t>
      </w:r>
      <w:r w:rsidR="00931F4E">
        <w:t>possesso di partita IVA</w:t>
      </w:r>
    </w:p>
    <w:p w:rsidR="00AB466F" w:rsidRPr="00601110" w:rsidRDefault="00AB466F" w:rsidP="00FD71C0">
      <w:pPr>
        <w:jc w:val="both"/>
        <w:rPr>
          <w:sz w:val="18"/>
          <w:szCs w:val="18"/>
        </w:rPr>
      </w:pPr>
    </w:p>
    <w:p w:rsidR="00FD71C0" w:rsidRPr="00FD71C0" w:rsidRDefault="00AB466F" w:rsidP="00FD71C0">
      <w:pPr>
        <w:pStyle w:val="Paragrafoelenco1"/>
        <w:spacing w:line="276" w:lineRule="auto"/>
        <w:ind w:left="0"/>
        <w:jc w:val="both"/>
      </w:pPr>
      <w:r w:rsidRPr="00FD71C0">
        <w:rPr>
          <w:b/>
        </w:rPr>
        <w:t>Competenze ed Esperienze:</w:t>
      </w:r>
      <w:r w:rsidRPr="00FD71C0">
        <w:t xml:space="preserve"> </w:t>
      </w:r>
      <w:r w:rsidR="00B2583A">
        <w:t xml:space="preserve">Esperienza </w:t>
      </w:r>
      <w:r w:rsidR="00931F4E">
        <w:t>in campo della ricerca e/o nella gestione di studi clinici</w:t>
      </w:r>
      <w:r w:rsidR="00B50A2C">
        <w:t>;</w:t>
      </w:r>
    </w:p>
    <w:p w:rsidR="000C503D" w:rsidRPr="00601110" w:rsidRDefault="000C503D" w:rsidP="002C3CDE">
      <w:pPr>
        <w:jc w:val="both"/>
        <w:rPr>
          <w:sz w:val="18"/>
          <w:szCs w:val="18"/>
        </w:rPr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</w:t>
      </w:r>
      <w:r w:rsidR="00D46A0E">
        <w:t xml:space="preserve"> decorrenza </w:t>
      </w:r>
      <w:r w:rsidR="00B2583A">
        <w:t xml:space="preserve">dal </w:t>
      </w:r>
      <w:r w:rsidRPr="00FD71C0">
        <w:t xml:space="preserve">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  <w:r w:rsidR="00B2583A">
        <w:t>.</w:t>
      </w:r>
    </w:p>
    <w:p w:rsidR="00CE0032" w:rsidRPr="00601110" w:rsidRDefault="00CE0032">
      <w:pPr>
        <w:jc w:val="both"/>
        <w:rPr>
          <w:sz w:val="18"/>
          <w:szCs w:val="18"/>
        </w:rPr>
      </w:pPr>
    </w:p>
    <w:p w:rsidR="00267295" w:rsidRPr="00FD71C0" w:rsidRDefault="00297338" w:rsidP="00267295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267295" w:rsidRPr="00FD71C0">
        <w:t xml:space="preserve">La spesa complessiva per la durata dell’incarico sarà pari a € </w:t>
      </w:r>
      <w:r w:rsidR="00B50A2C">
        <w:t>28</w:t>
      </w:r>
      <w:r w:rsidR="00B2583A">
        <w:t>.000,00</w:t>
      </w:r>
      <w:r w:rsidR="00267295" w:rsidRPr="00FD71C0">
        <w:t xml:space="preserve"> Iva e Rivalsa </w:t>
      </w:r>
      <w:r w:rsidR="00931F4E">
        <w:t>esclusa</w:t>
      </w:r>
      <w:r w:rsidR="00267295" w:rsidRPr="00FD71C0">
        <w:t>, 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ED2259" w:rsidRDefault="00FB11C3" w:rsidP="00ED2259">
      <w:pPr>
        <w:jc w:val="both"/>
      </w:pPr>
      <w:r w:rsidRPr="00533419">
        <w:t xml:space="preserve">Tutti i requisiti devono essere posseduti alla data di scadenza del termine stabilito nell’avviso di selezione per la presentazione della domanda di </w:t>
      </w:r>
      <w:r w:rsidRPr="00ED2259">
        <w:t>ammissione.</w:t>
      </w:r>
      <w:r w:rsidR="00ED2259" w:rsidRPr="00ED2259">
        <w:t xml:space="preserve"> </w:t>
      </w:r>
    </w:p>
    <w:p w:rsidR="007764DF" w:rsidRPr="00302CA6" w:rsidRDefault="007764DF" w:rsidP="00ED2259">
      <w:pPr>
        <w:jc w:val="both"/>
      </w:pPr>
    </w:p>
    <w:p w:rsidR="00FB11C3" w:rsidRPr="00533419" w:rsidRDefault="00FB11C3" w:rsidP="00FB11C3">
      <w:pPr>
        <w:jc w:val="both"/>
      </w:pP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lastRenderedPageBreak/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533419" w:rsidRDefault="0094555B" w:rsidP="0094555B">
      <w:pPr>
        <w:jc w:val="both"/>
      </w:pPr>
      <w:r w:rsidRPr="00533419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ED2259">
        <w:t>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F50440" w:rsidRDefault="00F50440" w:rsidP="0094555B">
      <w:pPr>
        <w:jc w:val="both"/>
        <w:rPr>
          <w:b/>
          <w:i/>
        </w:rPr>
      </w:pPr>
    </w:p>
    <w:p w:rsidR="00F50440" w:rsidRDefault="00F50440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lastRenderedPageBreak/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96DAF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</w:t>
      </w:r>
      <w:bookmarkStart w:id="0" w:name="_GoBack"/>
      <w:bookmarkEnd w:id="0"/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1E19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64DF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1F4E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96DAF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0A2C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A5897"/>
    <w:rsid w:val="00DB2E7C"/>
    <w:rsid w:val="00DB65A6"/>
    <w:rsid w:val="00DB7A6D"/>
    <w:rsid w:val="00DC5830"/>
    <w:rsid w:val="00DD1615"/>
    <w:rsid w:val="00DD7EF1"/>
    <w:rsid w:val="00E17DA1"/>
    <w:rsid w:val="00E20027"/>
    <w:rsid w:val="00E55779"/>
    <w:rsid w:val="00E62DA6"/>
    <w:rsid w:val="00E65619"/>
    <w:rsid w:val="00E76F72"/>
    <w:rsid w:val="00E85739"/>
    <w:rsid w:val="00E920F2"/>
    <w:rsid w:val="00E937AD"/>
    <w:rsid w:val="00E97E63"/>
    <w:rsid w:val="00EC2FC2"/>
    <w:rsid w:val="00EC4C5F"/>
    <w:rsid w:val="00ED2259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0440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E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CAFE6"/>
  <w15:docId w15:val="{F73153DE-5E9E-44E7-B4C0-0C745D60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E2A8-F955-45B0-92DA-7B83715A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25</cp:revision>
  <cp:lastPrinted>2019-10-03T14:42:00Z</cp:lastPrinted>
  <dcterms:created xsi:type="dcterms:W3CDTF">2017-10-23T08:19:00Z</dcterms:created>
  <dcterms:modified xsi:type="dcterms:W3CDTF">2019-10-03T14:44:00Z</dcterms:modified>
</cp:coreProperties>
</file>