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323F20">
        <w:rPr>
          <w:rFonts w:asciiTheme="minorHAnsi" w:hAnsiTheme="minorHAnsi"/>
          <w:b/>
          <w:sz w:val="28"/>
          <w:szCs w:val="28"/>
        </w:rPr>
        <w:t>10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Pr="00FD71C0" w:rsidRDefault="0075529B" w:rsidP="00020984">
      <w:pPr>
        <w:jc w:val="both"/>
      </w:pPr>
      <w:r w:rsidRPr="00FD71C0">
        <w:t xml:space="preserve">AVVISO PUBBLICO DI SELEZIONE PER IL CONFERIMENTO DI UN INCARICO DI LAVORO AUTONOMO PROFESSIONALE DA ATTIVARE PER LE ESIGENZE </w:t>
      </w:r>
      <w:r w:rsidR="00753948" w:rsidRPr="00B2583A">
        <w:t>DELLA UO</w:t>
      </w:r>
      <w:r w:rsidR="00FB11C3" w:rsidRPr="00B2583A">
        <w:t>C</w:t>
      </w:r>
      <w:r w:rsidR="00753948" w:rsidRPr="00B2583A">
        <w:t xml:space="preserve"> </w:t>
      </w:r>
      <w:r w:rsidR="00B2583A" w:rsidRPr="00B2583A">
        <w:t>ONCOLOGI</w:t>
      </w:r>
      <w:r w:rsidR="00CE0032" w:rsidRPr="00B2583A">
        <w:t>A</w:t>
      </w:r>
      <w:r w:rsidR="00FD71C0" w:rsidRPr="00B2583A">
        <w:t xml:space="preserve"> </w:t>
      </w:r>
      <w:r w:rsidR="00B2583A" w:rsidRPr="00B2583A">
        <w:t xml:space="preserve">MEDICA </w:t>
      </w:r>
      <w:r w:rsidR="00323F20">
        <w:t>2</w:t>
      </w:r>
      <w:r w:rsidR="00B2583A" w:rsidRPr="00B2583A">
        <w:t xml:space="preserve"> </w:t>
      </w:r>
      <w:r w:rsidR="00A75392">
        <w:t xml:space="preserve">e </w:t>
      </w:r>
      <w:r w:rsidR="00A75392" w:rsidRPr="00A75392">
        <w:t>CLINICA TRIAL CENTER </w:t>
      </w:r>
      <w:r w:rsidR="00A75392">
        <w:t>DELL</w:t>
      </w:r>
      <w:r w:rsidR="00753948" w:rsidRPr="00B2583A">
        <w:t>’ ISTITU</w:t>
      </w:r>
      <w:r w:rsidR="002C3CDE" w:rsidRPr="00B2583A">
        <w:t>T</w:t>
      </w:r>
      <w:r w:rsidR="00753948" w:rsidRPr="00B2583A">
        <w:t>O REGINA ELENA</w:t>
      </w:r>
      <w:r w:rsidR="002C3CDE" w:rsidRPr="00B2583A">
        <w:t>-IFO</w:t>
      </w:r>
      <w:r w:rsidR="00AD7838">
        <w:t xml:space="preserve"> PER LO SVOLGIMENTO DEL PROGETTO “GESTIONE E MONITORAGGIO DEGLI STUDI CLINICI CONDOTTI PRESSO LA UOC ONCOLOGIA MEDICA 2”</w:t>
      </w: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CE0032" w:rsidRDefault="00CE0032" w:rsidP="00B2583A">
      <w:pPr>
        <w:pStyle w:val="Paragrafoelenco"/>
        <w:numPr>
          <w:ilvl w:val="0"/>
          <w:numId w:val="16"/>
        </w:numPr>
        <w:jc w:val="both"/>
      </w:pPr>
      <w:r w:rsidRPr="00B2583A">
        <w:t>Vista la disponibilità de</w:t>
      </w:r>
      <w:r w:rsidR="000772C3" w:rsidRPr="00B2583A">
        <w:t>l</w:t>
      </w:r>
      <w:r w:rsidRPr="00B2583A">
        <w:t xml:space="preserve"> fond</w:t>
      </w:r>
      <w:r w:rsidR="000772C3" w:rsidRPr="00B2583A">
        <w:t>o</w:t>
      </w:r>
      <w:r w:rsidRPr="00B2583A">
        <w:t xml:space="preserve"> </w:t>
      </w:r>
      <w:r w:rsidR="00323F20">
        <w:t>CTC derivante dalle quote d’accesso CE</w:t>
      </w:r>
      <w:r w:rsidRPr="00B2583A">
        <w:t>;</w:t>
      </w:r>
    </w:p>
    <w:p w:rsidR="000772C3" w:rsidRPr="00533419" w:rsidRDefault="000772C3" w:rsidP="000772C3">
      <w:pPr>
        <w:ind w:left="142" w:right="-1"/>
        <w:jc w:val="center"/>
        <w:rPr>
          <w:b/>
        </w:rPr>
      </w:pPr>
      <w:r>
        <w:rPr>
          <w:b/>
        </w:rPr>
        <w:t>CONSIDERATA</w:t>
      </w:r>
    </w:p>
    <w:p w:rsidR="000772C3" w:rsidRPr="00601110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>l’impossibilità oggettiva di utilizzare le risorse u</w:t>
      </w:r>
      <w:r w:rsidR="00B2583A">
        <w:t xml:space="preserve">mane disponibili all’interno degli </w:t>
      </w:r>
      <w:r w:rsidRPr="00533419">
        <w:t>Istitut</w:t>
      </w:r>
      <w:r>
        <w:t>i</w:t>
      </w:r>
      <w:r w:rsidRPr="00533419">
        <w:t xml:space="preserve"> </w:t>
      </w:r>
      <w:r w:rsidRPr="00601110">
        <w:t xml:space="preserve">Fisioterapici </w:t>
      </w:r>
      <w:proofErr w:type="spellStart"/>
      <w:r w:rsidRPr="00601110">
        <w:t>Ospitalieri</w:t>
      </w:r>
      <w:proofErr w:type="spellEnd"/>
      <w:r w:rsidRPr="00601110">
        <w:t>;</w:t>
      </w:r>
    </w:p>
    <w:p w:rsidR="00FD71C0" w:rsidRPr="00601110" w:rsidRDefault="00FD71C0" w:rsidP="00020984">
      <w:pPr>
        <w:jc w:val="both"/>
        <w:rPr>
          <w:i/>
          <w:sz w:val="18"/>
          <w:szCs w:val="18"/>
        </w:rPr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È INDETTA</w:t>
      </w:r>
    </w:p>
    <w:p w:rsidR="003020A5" w:rsidRPr="003020A5" w:rsidRDefault="0075529B" w:rsidP="003020A5">
      <w:pPr>
        <w:tabs>
          <w:tab w:val="left" w:pos="142"/>
        </w:tabs>
        <w:jc w:val="both"/>
      </w:pPr>
      <w:r w:rsidRPr="00FD71C0">
        <w:t xml:space="preserve">una procedura di valutazione comparativa per il conferimento di un incarico di lavoro autonomo di natura professionale per lo svolgimento </w:t>
      </w:r>
      <w:r w:rsidR="00753948" w:rsidRPr="00FD71C0">
        <w:t>della seguente attività</w:t>
      </w:r>
      <w:r w:rsidR="00753948" w:rsidRPr="003020A5">
        <w:t>:</w:t>
      </w:r>
      <w:r w:rsidR="0073511B" w:rsidRPr="003020A5">
        <w:t xml:space="preserve"> </w:t>
      </w:r>
      <w:r w:rsidR="00B2583A">
        <w:t>“</w:t>
      </w:r>
      <w:r w:rsidR="00323F20">
        <w:t xml:space="preserve">monitoraggio, inserimento dati nei </w:t>
      </w:r>
      <w:r w:rsidR="00AD7838">
        <w:t>database</w:t>
      </w:r>
      <w:r w:rsidR="00323F20">
        <w:t xml:space="preserve"> clinici</w:t>
      </w:r>
      <w:r w:rsidR="009525D5">
        <w:t xml:space="preserve"> compilazione schede raccolta dati online e/o cartacee dei pazienti oncologici, assegnazioni farmaco e relativa contabilità, raccolta e spedizione documentazione per l’avvio di nuove sperimentazioni”</w:t>
      </w:r>
      <w:r w:rsidR="009525D5" w:rsidRPr="003020A5">
        <w:rPr>
          <w:bCs/>
        </w:rPr>
        <w:t xml:space="preserve"> </w:t>
      </w:r>
      <w:bookmarkStart w:id="0" w:name="_GoBack"/>
      <w:bookmarkEnd w:id="0"/>
    </w:p>
    <w:p w:rsidR="0073511B" w:rsidRPr="00601110" w:rsidRDefault="0073511B" w:rsidP="0073511B">
      <w:pPr>
        <w:spacing w:line="276" w:lineRule="auto"/>
        <w:jc w:val="both"/>
        <w:rPr>
          <w:sz w:val="18"/>
          <w:szCs w:val="18"/>
        </w:rPr>
      </w:pPr>
    </w:p>
    <w:p w:rsidR="009A3DCF" w:rsidRDefault="009A3DCF" w:rsidP="004730C9">
      <w:pPr>
        <w:contextualSpacing/>
        <w:jc w:val="both"/>
        <w:rPr>
          <w:b/>
        </w:rPr>
      </w:pPr>
      <w:r>
        <w:rPr>
          <w:b/>
        </w:rPr>
        <w:t xml:space="preserve">Responsabile </w:t>
      </w:r>
      <w:r w:rsidR="004730C9">
        <w:rPr>
          <w:b/>
        </w:rPr>
        <w:t>Scientifico:</w:t>
      </w:r>
      <w:r w:rsidR="004730C9">
        <w:t xml:space="preserve"> Dr.ssa Diana </w:t>
      </w:r>
      <w:proofErr w:type="spellStart"/>
      <w:r w:rsidR="004730C9">
        <w:t>Giannarelli</w:t>
      </w:r>
      <w:proofErr w:type="spellEnd"/>
      <w:r w:rsidR="00323F20">
        <w:t xml:space="preserve"> e Dr.ssa Patrizia Vici</w:t>
      </w:r>
    </w:p>
    <w:p w:rsidR="00AB466F" w:rsidRPr="00FD71C0" w:rsidRDefault="00AB466F" w:rsidP="00FD71C0">
      <w:pPr>
        <w:contextualSpacing/>
        <w:jc w:val="both"/>
      </w:pPr>
      <w:r w:rsidRPr="00FD71C0">
        <w:rPr>
          <w:b/>
        </w:rPr>
        <w:t>Sede di Riferimento:</w:t>
      </w:r>
      <w:r w:rsidR="00A75392">
        <w:rPr>
          <w:b/>
        </w:rPr>
        <w:t xml:space="preserve"> </w:t>
      </w:r>
      <w:r w:rsidR="00A75392" w:rsidRPr="00A75392">
        <w:t xml:space="preserve">Clinica Trial </w:t>
      </w:r>
      <w:r w:rsidR="00A75392" w:rsidRPr="004C660B">
        <w:t>Center e</w:t>
      </w:r>
      <w:r w:rsidR="00A75392">
        <w:rPr>
          <w:b/>
        </w:rPr>
        <w:t xml:space="preserve"> </w:t>
      </w:r>
      <w:r w:rsidR="00A75392" w:rsidRPr="00A75392">
        <w:t>la UOC</w:t>
      </w:r>
      <w:r w:rsidR="00B2583A">
        <w:t xml:space="preserve"> </w:t>
      </w:r>
      <w:r w:rsidR="00A75392">
        <w:t xml:space="preserve">Oncologia Medica </w:t>
      </w:r>
      <w:r w:rsidR="00323F20">
        <w:t>2</w:t>
      </w:r>
    </w:p>
    <w:p w:rsidR="00296ED5" w:rsidRPr="00FD71C0" w:rsidRDefault="00296ED5" w:rsidP="00FD71C0">
      <w:pPr>
        <w:contextualSpacing/>
        <w:jc w:val="both"/>
      </w:pPr>
      <w:r w:rsidRPr="00FD71C0">
        <w:rPr>
          <w:b/>
        </w:rPr>
        <w:t>Fondo:</w:t>
      </w:r>
      <w:r w:rsidRPr="00FD71C0">
        <w:t xml:space="preserve"> </w:t>
      </w:r>
      <w:r w:rsidR="00323F20">
        <w:t>CTC derivante dalle quote d’accesso CE</w:t>
      </w:r>
    </w:p>
    <w:p w:rsidR="00A75392" w:rsidRPr="00A75392" w:rsidRDefault="00AB466F" w:rsidP="00A75392">
      <w:pPr>
        <w:widowControl w:val="0"/>
        <w:autoSpaceDE w:val="0"/>
        <w:autoSpaceDN w:val="0"/>
        <w:adjustRightInd w:val="0"/>
        <w:jc w:val="both"/>
      </w:pPr>
      <w:r w:rsidRPr="00FD71C0">
        <w:rPr>
          <w:b/>
        </w:rPr>
        <w:t>Titolo di studio o accademici:</w:t>
      </w:r>
      <w:r w:rsidR="0073511B" w:rsidRPr="00FD71C0">
        <w:t xml:space="preserve"> </w:t>
      </w:r>
      <w:r w:rsidR="00A75392" w:rsidRPr="00A75392">
        <w:t xml:space="preserve">Laurea in </w:t>
      </w:r>
      <w:r w:rsidR="00323F20">
        <w:t>Biologia, iscrizione all’ordine nazionale dei Biologi</w:t>
      </w:r>
      <w:r w:rsidR="00A75392">
        <w:t xml:space="preserve">, </w:t>
      </w:r>
      <w:r w:rsidR="00507DB1">
        <w:t>possesso di Partita IVA</w:t>
      </w:r>
      <w:r w:rsidR="00A75392" w:rsidRPr="00A75392">
        <w:t xml:space="preserve">; </w:t>
      </w:r>
    </w:p>
    <w:p w:rsidR="00AB466F" w:rsidRPr="00601110" w:rsidRDefault="00AB466F" w:rsidP="00FD71C0">
      <w:pPr>
        <w:jc w:val="both"/>
        <w:rPr>
          <w:sz w:val="18"/>
          <w:szCs w:val="18"/>
        </w:rPr>
      </w:pPr>
    </w:p>
    <w:p w:rsidR="00AD7838" w:rsidRPr="00AD7838" w:rsidRDefault="00AB466F" w:rsidP="00AD7838">
      <w:pPr>
        <w:jc w:val="both"/>
      </w:pPr>
      <w:r w:rsidRPr="00FD71C0">
        <w:rPr>
          <w:b/>
        </w:rPr>
        <w:t>Competenze ed Esperienze:</w:t>
      </w:r>
      <w:r w:rsidRPr="00FD71C0">
        <w:t xml:space="preserve"> </w:t>
      </w:r>
      <w:r w:rsidR="00AD7838" w:rsidRPr="00AD7838">
        <w:t>Formazione inerente</w:t>
      </w:r>
      <w:r w:rsidR="00AD7838">
        <w:t xml:space="preserve"> al progetto e alle GXP, esperienza in campo della ricerca e/o gestione di studi clinici in oncologia</w:t>
      </w:r>
    </w:p>
    <w:p w:rsidR="00A75392" w:rsidRPr="00A75392" w:rsidRDefault="00A75392" w:rsidP="00A75392">
      <w:pPr>
        <w:pStyle w:val="Paragrafoelenco1"/>
        <w:spacing w:line="276" w:lineRule="auto"/>
        <w:ind w:left="0"/>
        <w:jc w:val="both"/>
        <w:rPr>
          <w:rFonts w:eastAsia="Times New Roman"/>
        </w:rPr>
      </w:pPr>
    </w:p>
    <w:p w:rsidR="000C503D" w:rsidRPr="00601110" w:rsidRDefault="000C503D" w:rsidP="00A75392">
      <w:pPr>
        <w:pStyle w:val="Paragrafoelenco1"/>
        <w:spacing w:line="276" w:lineRule="auto"/>
        <w:ind w:left="0"/>
        <w:jc w:val="both"/>
        <w:rPr>
          <w:sz w:val="18"/>
          <w:szCs w:val="18"/>
        </w:rPr>
      </w:pPr>
    </w:p>
    <w:p w:rsidR="000C503D" w:rsidRDefault="00297338">
      <w:pPr>
        <w:jc w:val="both"/>
      </w:pPr>
      <w:r w:rsidRPr="00FD71C0">
        <w:rPr>
          <w:b/>
        </w:rPr>
        <w:t>Durata dell'incarico:</w:t>
      </w:r>
      <w:r w:rsidRPr="00FD71C0">
        <w:t xml:space="preserve"> L’attività oggetto della collaborazione avrà</w:t>
      </w:r>
      <w:r w:rsidR="00D46A0E">
        <w:t xml:space="preserve"> decorrenza </w:t>
      </w:r>
      <w:r w:rsidR="00B2583A">
        <w:t xml:space="preserve">dal </w:t>
      </w:r>
      <w:r w:rsidRPr="00FD71C0">
        <w:t xml:space="preserve">primo giorno utile immediatamente successivo alla data di adozione del provvedimento, da individuarsi in ogni caso nel 1° o nel 16° giorno di ciascun mese, e </w:t>
      </w:r>
      <w:r w:rsidR="00FD71C0" w:rsidRPr="00FD71C0">
        <w:t>per 12 mesi</w:t>
      </w:r>
      <w:r w:rsidR="00B2583A">
        <w:t>.</w:t>
      </w:r>
    </w:p>
    <w:p w:rsidR="00AD7838" w:rsidRDefault="00AD7838">
      <w:pPr>
        <w:jc w:val="both"/>
      </w:pPr>
    </w:p>
    <w:p w:rsidR="00267295" w:rsidRPr="00FD71C0" w:rsidRDefault="00297338" w:rsidP="00267295">
      <w:pPr>
        <w:jc w:val="both"/>
      </w:pPr>
      <w:r w:rsidRPr="00CE0032">
        <w:rPr>
          <w:b/>
        </w:rPr>
        <w:t>Compenso:</w:t>
      </w:r>
      <w:r w:rsidRPr="00FD71C0">
        <w:t xml:space="preserve"> </w:t>
      </w:r>
      <w:r w:rsidR="00A75392" w:rsidRPr="00A75392">
        <w:t xml:space="preserve">Il compenso lordo per la durata dell’incarico sarà pari a </w:t>
      </w:r>
      <w:r w:rsidR="00AD7838">
        <w:t>32</w:t>
      </w:r>
      <w:r w:rsidR="00A75392" w:rsidRPr="00A75392">
        <w:t xml:space="preserve">.000,00 € Iva e Rivalsa esclusa </w:t>
      </w:r>
      <w:r w:rsidR="00267295" w:rsidRPr="00FD71C0">
        <w:t>da corrispondere in ratei mensili posticipati e previa emissione di apposita fattura</w:t>
      </w:r>
      <w:r w:rsidR="0039682B" w:rsidRPr="00FD71C0">
        <w:t xml:space="preserve"> elettronica</w:t>
      </w:r>
      <w:r w:rsidR="00267295" w:rsidRPr="00FD71C0">
        <w:t>.</w:t>
      </w:r>
    </w:p>
    <w:p w:rsidR="00D009E1" w:rsidRPr="00601110" w:rsidRDefault="00D009E1" w:rsidP="00267295">
      <w:pPr>
        <w:jc w:val="both"/>
        <w:rPr>
          <w:sz w:val="18"/>
          <w:szCs w:val="18"/>
        </w:rPr>
      </w:pPr>
    </w:p>
    <w:p w:rsidR="00AD7838" w:rsidRPr="00302CA6" w:rsidRDefault="00AD7838" w:rsidP="00AD7838">
      <w:pPr>
        <w:autoSpaceDE w:val="0"/>
        <w:jc w:val="both"/>
        <w:rPr>
          <w:b/>
        </w:rPr>
      </w:pPr>
      <w:r w:rsidRPr="00302CA6">
        <w:rPr>
          <w:b/>
        </w:rPr>
        <w:t>REQUISITI GENERALI:</w:t>
      </w:r>
    </w:p>
    <w:p w:rsidR="00AD7838" w:rsidRPr="00302CA6" w:rsidRDefault="00AD7838" w:rsidP="00AD78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2CA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AD7838" w:rsidRPr="00302CA6" w:rsidRDefault="00AD7838" w:rsidP="00AD7838">
      <w:pPr>
        <w:numPr>
          <w:ilvl w:val="0"/>
          <w:numId w:val="4"/>
        </w:numPr>
        <w:suppressAutoHyphens/>
        <w:ind w:left="360"/>
        <w:jc w:val="both"/>
      </w:pPr>
      <w:r w:rsidRPr="00302CA6">
        <w:t>essere nel pieno godimento dei diritti civili e politici;</w:t>
      </w:r>
    </w:p>
    <w:p w:rsidR="00AD7838" w:rsidRPr="00302CA6" w:rsidRDefault="00AD7838" w:rsidP="00AD7838">
      <w:pPr>
        <w:numPr>
          <w:ilvl w:val="0"/>
          <w:numId w:val="4"/>
        </w:numPr>
        <w:suppressAutoHyphens/>
        <w:ind w:left="360"/>
        <w:jc w:val="both"/>
      </w:pPr>
      <w:r w:rsidRPr="00302CA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AD7838" w:rsidRPr="00302CA6" w:rsidRDefault="00AD7838" w:rsidP="00AD7838">
      <w:pPr>
        <w:jc w:val="both"/>
        <w:rPr>
          <w:sz w:val="18"/>
          <w:szCs w:val="18"/>
        </w:rPr>
      </w:pPr>
    </w:p>
    <w:p w:rsidR="00AD7838" w:rsidRPr="00302CA6" w:rsidRDefault="00AD7838" w:rsidP="00AD7838">
      <w:pPr>
        <w:jc w:val="both"/>
      </w:pPr>
      <w:r w:rsidRPr="00302CA6">
        <w:t>Tutti i requisiti devono essere posseduti alla data di scadenza del termine stabilito nell’avviso di selezione per la presentazione della domanda di ammissione.</w:t>
      </w:r>
      <w:r>
        <w:t xml:space="preserve"> </w:t>
      </w:r>
      <w:r w:rsidRPr="00C92E41">
        <w:t>Il possesso della Partita Iva è obbligatorio al momento del conferimento dell’incarico</w:t>
      </w:r>
    </w:p>
    <w:p w:rsidR="00AD7838" w:rsidRPr="00302CA6" w:rsidRDefault="00AD7838" w:rsidP="00AD7838">
      <w:pPr>
        <w:rPr>
          <w:sz w:val="18"/>
          <w:szCs w:val="18"/>
        </w:rPr>
      </w:pPr>
    </w:p>
    <w:p w:rsidR="00AD7838" w:rsidRPr="00302CA6" w:rsidRDefault="00AD7838" w:rsidP="00AD7838">
      <w:pPr>
        <w:widowControl w:val="0"/>
        <w:autoSpaceDE w:val="0"/>
        <w:autoSpaceDN w:val="0"/>
        <w:adjustRightInd w:val="0"/>
        <w:jc w:val="both"/>
      </w:pPr>
      <w:r w:rsidRPr="00302CA6">
        <w:t>I candidati devono presentare domanda entro le ore 12.00 del quindicesimo giorno dalla data di pubblicazione del presente bando di concorso. La domanda deve essere spedita tramite:</w:t>
      </w:r>
    </w:p>
    <w:p w:rsidR="00AD7838" w:rsidRPr="00302CA6" w:rsidRDefault="00AD7838" w:rsidP="00AD7838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8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AD7838" w:rsidRPr="00302CA6" w:rsidRDefault="00AD7838" w:rsidP="00AD7838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AD7838" w:rsidRPr="00302CA6" w:rsidRDefault="00AD7838" w:rsidP="00AD7838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AD7838" w:rsidRPr="00302CA6" w:rsidRDefault="00AD7838" w:rsidP="00AD783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AD7838" w:rsidRPr="00302CA6" w:rsidRDefault="00AD7838" w:rsidP="00AD7838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AD7838" w:rsidRPr="00302CA6" w:rsidRDefault="00AD7838" w:rsidP="00AD7838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AD7838" w:rsidRPr="00302CA6" w:rsidRDefault="00AD7838" w:rsidP="00AD7838">
      <w:pPr>
        <w:autoSpaceDE w:val="0"/>
        <w:jc w:val="both"/>
        <w:rPr>
          <w:sz w:val="18"/>
          <w:szCs w:val="18"/>
        </w:rPr>
      </w:pPr>
    </w:p>
    <w:p w:rsidR="00AD7838" w:rsidRPr="00302CA6" w:rsidRDefault="00AD7838" w:rsidP="00AD7838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9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AD7838" w:rsidRPr="00302CA6" w:rsidRDefault="00AD7838" w:rsidP="00AD7838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AD7838" w:rsidRPr="00302CA6" w:rsidRDefault="00AD7838" w:rsidP="00AD7838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AD7838" w:rsidRPr="00302CA6" w:rsidRDefault="00AD7838" w:rsidP="00AD7838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AD7838" w:rsidRPr="00302CA6" w:rsidRDefault="00AD7838" w:rsidP="00AD7838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AD7838" w:rsidRDefault="00AD7838" w:rsidP="00AD7838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AD7838" w:rsidRPr="004C5DAB" w:rsidRDefault="00AD7838" w:rsidP="00AD7838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AD7838" w:rsidRPr="00302CA6" w:rsidRDefault="00AD7838" w:rsidP="00AD7838">
      <w:pPr>
        <w:pStyle w:val="Paragrafoelenco"/>
        <w:ind w:left="0"/>
        <w:jc w:val="both"/>
        <w:rPr>
          <w:sz w:val="18"/>
          <w:szCs w:val="18"/>
        </w:rPr>
      </w:pPr>
    </w:p>
    <w:p w:rsidR="00AD7838" w:rsidRPr="00302CA6" w:rsidRDefault="00AD7838" w:rsidP="00AD7838">
      <w:pPr>
        <w:pStyle w:val="Paragrafoelenco"/>
        <w:autoSpaceDE w:val="0"/>
        <w:ind w:left="0"/>
        <w:jc w:val="both"/>
      </w:pPr>
      <w:r w:rsidRPr="00302CA6">
        <w:t>Saranno inoltre esclusi dal bando i candidati:</w:t>
      </w:r>
    </w:p>
    <w:p w:rsidR="00AD7838" w:rsidRPr="00302CA6" w:rsidRDefault="00AD7838" w:rsidP="00AD7838">
      <w:pPr>
        <w:pStyle w:val="Paragrafoelenco"/>
        <w:autoSpaceDE w:val="0"/>
        <w:ind w:left="0"/>
        <w:jc w:val="both"/>
      </w:pPr>
      <w:r w:rsidRPr="00302CA6">
        <w:t>1) che non siano in possesso di tutti i requisiti prescritti dal presente avviso;</w:t>
      </w:r>
    </w:p>
    <w:p w:rsidR="00AD7838" w:rsidRPr="00302CA6" w:rsidRDefault="00AD7838" w:rsidP="00AD7838">
      <w:pPr>
        <w:pStyle w:val="Paragrafoelenco"/>
        <w:autoSpaceDE w:val="0"/>
        <w:ind w:left="0"/>
        <w:jc w:val="both"/>
      </w:pPr>
      <w:r w:rsidRPr="00302CA6">
        <w:t>2) che abbiano prodotto la domanda oltre il termine perentorio indicato nel bando di selezione pubblica;</w:t>
      </w:r>
    </w:p>
    <w:p w:rsidR="00AD7838" w:rsidRPr="00302CA6" w:rsidRDefault="00AD7838" w:rsidP="00AD7838">
      <w:pPr>
        <w:pStyle w:val="Paragrafoelenco"/>
        <w:autoSpaceDE w:val="0"/>
        <w:ind w:left="0"/>
        <w:jc w:val="both"/>
      </w:pPr>
      <w:r w:rsidRPr="00302CA6">
        <w:t>3) che non abbiano allegato alla domanda le dichiarazioni sostitutive comprovanti i requisiti previsti per la partecipazione al presente avviso.</w:t>
      </w:r>
    </w:p>
    <w:p w:rsidR="00AD7838" w:rsidRPr="00302CA6" w:rsidRDefault="00AD7838" w:rsidP="00AD7838">
      <w:pPr>
        <w:pStyle w:val="Paragrafoelenco"/>
        <w:autoSpaceDE w:val="0"/>
        <w:ind w:left="0"/>
        <w:jc w:val="both"/>
      </w:pPr>
      <w:r w:rsidRPr="00302CA6">
        <w:t>4) che non abbiano allegato alla domanda copia fotostatica del documento di identità in corso di validità;</w:t>
      </w:r>
    </w:p>
    <w:p w:rsidR="00AD7838" w:rsidRPr="00302CA6" w:rsidRDefault="00AD7838" w:rsidP="00AD7838">
      <w:pPr>
        <w:pStyle w:val="Paragrafoelenco"/>
        <w:ind w:left="0"/>
        <w:jc w:val="both"/>
      </w:pPr>
      <w:r w:rsidRPr="00302CA6">
        <w:t>5) che non abbiano indicato nell’oggetto il numero e la data di pubblicazione del bando di selezione alla quale s’intende partecipare.</w:t>
      </w:r>
    </w:p>
    <w:p w:rsidR="00AD7838" w:rsidRPr="00302CA6" w:rsidRDefault="00AD7838" w:rsidP="00AD7838">
      <w:pPr>
        <w:pStyle w:val="Paragrafoelenco"/>
        <w:ind w:left="0"/>
        <w:jc w:val="both"/>
        <w:rPr>
          <w:sz w:val="18"/>
          <w:szCs w:val="18"/>
        </w:rPr>
      </w:pPr>
    </w:p>
    <w:p w:rsidR="00AD7838" w:rsidRPr="00302CA6" w:rsidRDefault="00AD7838" w:rsidP="00AD7838">
      <w:pPr>
        <w:jc w:val="both"/>
      </w:pPr>
      <w:r w:rsidRPr="00302CA6">
        <w:t xml:space="preserve">Le domande e la documentazione presentate saranno valutate da un'apposita Commissione esaminatrice, che procederà alla valutazione comparativa mediante l'esame dei titoli dei candidati ed eventuale </w:t>
      </w:r>
      <w:r w:rsidRPr="00C84324">
        <w:t>colloquio seguendo criteri e procedure interne.</w:t>
      </w:r>
    </w:p>
    <w:p w:rsidR="00AD7838" w:rsidRPr="00302CA6" w:rsidRDefault="00AD7838" w:rsidP="00AD7838">
      <w:pPr>
        <w:jc w:val="both"/>
        <w:outlineLvl w:val="0"/>
        <w:rPr>
          <w:sz w:val="18"/>
          <w:szCs w:val="18"/>
        </w:rPr>
      </w:pPr>
    </w:p>
    <w:p w:rsidR="00AD7838" w:rsidRPr="00302CA6" w:rsidRDefault="00AD7838" w:rsidP="00AD7838">
      <w:pPr>
        <w:jc w:val="both"/>
        <w:rPr>
          <w:b/>
          <w:i/>
        </w:rPr>
      </w:pPr>
      <w:r w:rsidRPr="00302CA6">
        <w:rPr>
          <w:b/>
          <w:i/>
        </w:rPr>
        <w:t>Dirigente UO SAR</w:t>
      </w:r>
    </w:p>
    <w:p w:rsidR="00AD7838" w:rsidRDefault="00AD7838" w:rsidP="00AD7838">
      <w:pPr>
        <w:jc w:val="both"/>
        <w:rPr>
          <w:b/>
          <w:i/>
        </w:rPr>
      </w:pPr>
      <w:r w:rsidRPr="00302CA6">
        <w:rPr>
          <w:b/>
          <w:i/>
        </w:rPr>
        <w:t>Dott.ssa Cinzia Bomboni</w:t>
      </w:r>
    </w:p>
    <w:p w:rsidR="00AD7838" w:rsidRPr="00302CA6" w:rsidRDefault="00AD7838" w:rsidP="00AD7838">
      <w:pPr>
        <w:jc w:val="both"/>
        <w:rPr>
          <w:b/>
          <w:i/>
        </w:rPr>
      </w:pPr>
    </w:p>
    <w:p w:rsidR="00AD7838" w:rsidRPr="00302CA6" w:rsidRDefault="00AD7838" w:rsidP="00AD7838">
      <w:pPr>
        <w:jc w:val="both"/>
        <w:rPr>
          <w:sz w:val="18"/>
          <w:szCs w:val="18"/>
        </w:rPr>
      </w:pPr>
    </w:p>
    <w:p w:rsidR="00AD7838" w:rsidRPr="00302CA6" w:rsidRDefault="00AD7838" w:rsidP="00AD7838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AD7838" w:rsidRPr="00302CA6" w:rsidRDefault="00AD7838" w:rsidP="00AD7838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AD7838" w:rsidRPr="00302CA6" w:rsidRDefault="00AD7838" w:rsidP="00AD7838">
      <w:pPr>
        <w:jc w:val="both"/>
        <w:rPr>
          <w:sz w:val="14"/>
          <w:szCs w:val="14"/>
        </w:rPr>
      </w:pPr>
    </w:p>
    <w:p w:rsidR="00AD7838" w:rsidRPr="00302CA6" w:rsidRDefault="00AD7838" w:rsidP="00AD7838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t xml:space="preserve">Ai sensi dell’art. 13, del D. </w:t>
      </w:r>
      <w:proofErr w:type="spellStart"/>
      <w:r w:rsidRPr="00302CA6">
        <w:rPr>
          <w:sz w:val="20"/>
          <w:szCs w:val="20"/>
        </w:rPr>
        <w:t>Lgs</w:t>
      </w:r>
      <w:proofErr w:type="spellEnd"/>
      <w:r w:rsidRPr="00302CA6">
        <w:rPr>
          <w:sz w:val="20"/>
          <w:szCs w:val="20"/>
        </w:rPr>
        <w:t xml:space="preserve"> 30 giugno 2003, n. 196, e </w:t>
      </w:r>
      <w:proofErr w:type="spellStart"/>
      <w:r w:rsidRPr="00302CA6">
        <w:rPr>
          <w:sz w:val="20"/>
          <w:szCs w:val="20"/>
        </w:rPr>
        <w:t>s.m.i.</w:t>
      </w:r>
      <w:proofErr w:type="spellEnd"/>
      <w:r w:rsidRPr="00302CA6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AD7838" w:rsidRPr="00302CA6" w:rsidRDefault="00AD7838" w:rsidP="00AD7838">
      <w:pPr>
        <w:jc w:val="both"/>
        <w:rPr>
          <w:sz w:val="14"/>
          <w:szCs w:val="14"/>
        </w:rPr>
      </w:pPr>
    </w:p>
    <w:p w:rsidR="00AD7838" w:rsidRPr="00302CA6" w:rsidRDefault="00AD7838" w:rsidP="00AD7838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lastRenderedPageBreak/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AD7838" w:rsidRPr="00302CA6" w:rsidRDefault="00AD7838" w:rsidP="00AD7838">
      <w:pPr>
        <w:jc w:val="both"/>
        <w:rPr>
          <w:b/>
          <w:i/>
          <w:sz w:val="14"/>
          <w:szCs w:val="14"/>
        </w:rPr>
      </w:pPr>
    </w:p>
    <w:p w:rsidR="00AD7838" w:rsidRPr="00533419" w:rsidRDefault="00AD7838" w:rsidP="00AD7838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94555B" w:rsidRPr="00533419" w:rsidRDefault="0094555B" w:rsidP="00AD7838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3850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23F20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730C9"/>
    <w:rsid w:val="00473340"/>
    <w:rsid w:val="00480265"/>
    <w:rsid w:val="004810CE"/>
    <w:rsid w:val="00490E92"/>
    <w:rsid w:val="00496C3C"/>
    <w:rsid w:val="004C37C8"/>
    <w:rsid w:val="004C660B"/>
    <w:rsid w:val="004D29D8"/>
    <w:rsid w:val="004D74F5"/>
    <w:rsid w:val="004E2ED2"/>
    <w:rsid w:val="00502290"/>
    <w:rsid w:val="00505CF2"/>
    <w:rsid w:val="005071D9"/>
    <w:rsid w:val="00507DB1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E4A69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D30F5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25D5"/>
    <w:rsid w:val="0095708C"/>
    <w:rsid w:val="009642EE"/>
    <w:rsid w:val="009715C6"/>
    <w:rsid w:val="00992492"/>
    <w:rsid w:val="009A2BCD"/>
    <w:rsid w:val="009A3DCF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75392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D7838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92E41"/>
    <w:rsid w:val="00CA0778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D9BBD"/>
  <w15:docId w15:val="{F40D3FAA-4032-40CB-A288-635E24FB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character" w:customStyle="1" w:styleId="PreformattatoHTMLCarattere">
    <w:name w:val="Preformattato HTML Carattere"/>
    <w:basedOn w:val="Carpredefinitoparagrafo"/>
    <w:link w:val="PreformattatoHTML"/>
    <w:rsid w:val="00AD783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6443D-4CC2-48CD-BDA4-02C46A80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25</cp:revision>
  <cp:lastPrinted>2020-02-07T11:01:00Z</cp:lastPrinted>
  <dcterms:created xsi:type="dcterms:W3CDTF">2017-10-23T08:19:00Z</dcterms:created>
  <dcterms:modified xsi:type="dcterms:W3CDTF">2020-02-07T11:05:00Z</dcterms:modified>
</cp:coreProperties>
</file>