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104920">
        <w:rPr>
          <w:rFonts w:asciiTheme="minorHAnsi" w:hAnsiTheme="minorHAnsi"/>
          <w:b/>
          <w:sz w:val="28"/>
          <w:szCs w:val="28"/>
        </w:rPr>
        <w:t>19</w:t>
      </w:r>
      <w:bookmarkStart w:id="0" w:name="_GoBack"/>
      <w:bookmarkEnd w:id="0"/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B2583A" w:rsidRPr="000D0158">
        <w:t>Sperimentazioni OM1</w:t>
      </w:r>
      <w:r w:rsidRPr="000D0158">
        <w:t xml:space="preserve"> 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B2583A" w:rsidRPr="000D0158">
        <w:t>Prof. Francesco Cognetti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3020A5" w:rsidRPr="00466D17" w:rsidRDefault="0075529B" w:rsidP="003020A5">
      <w:pPr>
        <w:tabs>
          <w:tab w:val="left" w:pos="142"/>
        </w:tabs>
        <w:jc w:val="both"/>
        <w:rPr>
          <w:highlight w:val="yellow"/>
        </w:rPr>
      </w:pPr>
      <w:r w:rsidRPr="00CC34F2">
        <w:t xml:space="preserve">una procedura di valutazione comparativa per il conferimento di un incarico di lavoro autonomo di natura professionale per lo svolgimento </w:t>
      </w:r>
      <w:r w:rsidR="00753948" w:rsidRPr="00CC34F2">
        <w:t>della seguente attività:</w:t>
      </w:r>
      <w:r w:rsidR="0073511B" w:rsidRPr="00CC34F2">
        <w:t xml:space="preserve"> </w:t>
      </w:r>
      <w:r w:rsidR="00B2583A" w:rsidRPr="00CC34F2">
        <w:t>“</w:t>
      </w:r>
      <w:r w:rsidR="00336A38" w:rsidRPr="00CC34F2">
        <w:t>inserimento</w:t>
      </w:r>
      <w:r w:rsidR="00336A38" w:rsidRPr="00336A38">
        <w:t xml:space="preserve"> dati nei data base clinici, compilazione schede raccolta dati online e/o cartacee dei pazienti oncologici, assegnazione farmaco e relativa contabilità, raccolta e spedizione documentazione per l’avvio di nuove sperimentazioni.</w:t>
      </w:r>
      <w:r w:rsidR="00B2583A" w:rsidRPr="00336A38">
        <w:t>”.</w:t>
      </w:r>
      <w:r w:rsidR="003020A5" w:rsidRPr="00466D17">
        <w:rPr>
          <w:bCs/>
          <w:highlight w:val="yellow"/>
        </w:rPr>
        <w:t xml:space="preserve"> </w:t>
      </w:r>
    </w:p>
    <w:p w:rsidR="0073511B" w:rsidRPr="00466D17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B2583A" w:rsidRPr="00CC34F2" w:rsidRDefault="00AB466F" w:rsidP="00FD71C0">
      <w:pPr>
        <w:contextualSpacing/>
        <w:jc w:val="both"/>
        <w:rPr>
          <w:b/>
        </w:rPr>
      </w:pPr>
      <w:r w:rsidRPr="00CC34F2">
        <w:rPr>
          <w:b/>
        </w:rPr>
        <w:t>Responsabile Progetto:</w:t>
      </w:r>
      <w:r w:rsidR="00511CAC" w:rsidRPr="00CC34F2">
        <w:t xml:space="preserve"> </w:t>
      </w:r>
      <w:r w:rsidR="00B2583A" w:rsidRPr="00CC34F2">
        <w:t>Prof. Francesco Cognetti</w:t>
      </w:r>
      <w:r w:rsidR="00B2583A" w:rsidRPr="00CC34F2">
        <w:rPr>
          <w:b/>
        </w:rPr>
        <w:t xml:space="preserve"> </w:t>
      </w:r>
    </w:p>
    <w:p w:rsidR="00AB466F" w:rsidRPr="00CC34F2" w:rsidRDefault="00AB466F" w:rsidP="00FD71C0">
      <w:pPr>
        <w:contextualSpacing/>
        <w:jc w:val="both"/>
      </w:pPr>
      <w:r w:rsidRPr="00CC34F2">
        <w:rPr>
          <w:b/>
        </w:rPr>
        <w:t>Sede di Riferimento:</w:t>
      </w:r>
      <w:r w:rsidRPr="00CC34F2">
        <w:t xml:space="preserve"> </w:t>
      </w:r>
      <w:r w:rsidR="00166461" w:rsidRPr="00CC34F2">
        <w:t>CTC-</w:t>
      </w:r>
      <w:r w:rsidR="00B2583A" w:rsidRPr="00CC34F2">
        <w:t>UOC OM1</w:t>
      </w:r>
    </w:p>
    <w:p w:rsidR="00296ED5" w:rsidRPr="00CC34F2" w:rsidRDefault="00296ED5" w:rsidP="00FD71C0">
      <w:pPr>
        <w:contextualSpacing/>
        <w:jc w:val="both"/>
      </w:pPr>
      <w:r w:rsidRPr="00CC34F2">
        <w:rPr>
          <w:b/>
        </w:rPr>
        <w:t>Fondo:</w:t>
      </w:r>
      <w:r w:rsidRPr="00CC34F2">
        <w:t xml:space="preserve"> </w:t>
      </w:r>
      <w:r w:rsidR="00B2583A" w:rsidRPr="00CC34F2">
        <w:t>Sperimentazioni OM1</w:t>
      </w:r>
    </w:p>
    <w:p w:rsidR="00293519" w:rsidRPr="00CC34F2" w:rsidRDefault="00293519" w:rsidP="00FD71C0">
      <w:pPr>
        <w:contextualSpacing/>
        <w:jc w:val="both"/>
      </w:pPr>
    </w:p>
    <w:p w:rsidR="00AB466F" w:rsidRPr="00CC34F2" w:rsidRDefault="00AB466F" w:rsidP="00336A38">
      <w:pPr>
        <w:widowControl w:val="0"/>
        <w:autoSpaceDE w:val="0"/>
        <w:autoSpaceDN w:val="0"/>
        <w:adjustRightInd w:val="0"/>
        <w:jc w:val="both"/>
      </w:pPr>
      <w:r w:rsidRPr="00CC34F2">
        <w:rPr>
          <w:b/>
        </w:rPr>
        <w:t>Titolo di studio o accademici:</w:t>
      </w:r>
      <w:r w:rsidR="0073511B" w:rsidRPr="00CC34F2">
        <w:t xml:space="preserve"> </w:t>
      </w:r>
      <w:r w:rsidR="00336A38" w:rsidRPr="00CC34F2">
        <w:t>Diploma di maturità buona conoscenza della lingua inglese e ottima conoscenza del pacchetto Office, p</w:t>
      </w:r>
      <w:r w:rsidR="000D0158" w:rsidRPr="00CC34F2">
        <w:t>ossesso di partita IVA</w:t>
      </w:r>
    </w:p>
    <w:p w:rsidR="00AB466F" w:rsidRPr="00CC34F2" w:rsidRDefault="00AB466F" w:rsidP="00FD71C0">
      <w:pPr>
        <w:jc w:val="both"/>
        <w:rPr>
          <w:sz w:val="18"/>
          <w:szCs w:val="18"/>
          <w:highlight w:val="yellow"/>
        </w:rPr>
      </w:pPr>
    </w:p>
    <w:p w:rsidR="00FD71C0" w:rsidRPr="00CC34F2" w:rsidRDefault="00AB466F" w:rsidP="00FD71C0">
      <w:pPr>
        <w:pStyle w:val="Paragrafoelenco1"/>
        <w:spacing w:line="276" w:lineRule="auto"/>
        <w:ind w:left="0"/>
        <w:jc w:val="both"/>
      </w:pPr>
      <w:r w:rsidRPr="00CC34F2">
        <w:rPr>
          <w:b/>
        </w:rPr>
        <w:t>Competenze ed Esperienze:</w:t>
      </w:r>
      <w:r w:rsidRPr="00CC34F2">
        <w:t xml:space="preserve"> </w:t>
      </w:r>
      <w:r w:rsidR="00336A38" w:rsidRPr="00CC34F2">
        <w:t>esperienza pluriennale in attività di segreteria</w:t>
      </w:r>
    </w:p>
    <w:p w:rsidR="000C503D" w:rsidRPr="00CC34F2" w:rsidRDefault="000C503D" w:rsidP="002C3CDE">
      <w:pPr>
        <w:jc w:val="both"/>
        <w:rPr>
          <w:sz w:val="18"/>
          <w:szCs w:val="18"/>
        </w:rPr>
      </w:pPr>
    </w:p>
    <w:p w:rsidR="000C503D" w:rsidRPr="00CC34F2" w:rsidRDefault="00297338">
      <w:pPr>
        <w:jc w:val="both"/>
      </w:pPr>
      <w:r w:rsidRPr="00CC34F2">
        <w:rPr>
          <w:b/>
        </w:rPr>
        <w:t>Durata dell'incarico:</w:t>
      </w:r>
      <w:r w:rsidRPr="00CC34F2">
        <w:t xml:space="preserve"> L’attività oggetto della collaborazione avrà</w:t>
      </w:r>
      <w:r w:rsidR="00D46A0E" w:rsidRPr="00CC34F2">
        <w:t xml:space="preserve"> decorrenza </w:t>
      </w:r>
      <w:r w:rsidR="00B2583A" w:rsidRPr="00CC34F2">
        <w:t xml:space="preserve">dal </w:t>
      </w:r>
      <w:r w:rsidRPr="00CC34F2">
        <w:t xml:space="preserve">primo giorno utile immediatamente successivo alla data di adozione del provvedimento, da individuarsi in ogni caso nel 1° o nel 16° giorno di ciascun mese, e </w:t>
      </w:r>
      <w:r w:rsidR="00FD71C0" w:rsidRPr="00CC34F2">
        <w:t>per 12 mesi</w:t>
      </w:r>
      <w:r w:rsidR="00B2583A" w:rsidRPr="00CC34F2">
        <w:t>.</w:t>
      </w:r>
    </w:p>
    <w:p w:rsidR="00CE0032" w:rsidRPr="00CC34F2" w:rsidRDefault="00CE0032">
      <w:pPr>
        <w:jc w:val="both"/>
        <w:rPr>
          <w:sz w:val="18"/>
          <w:szCs w:val="18"/>
          <w:highlight w:val="yellow"/>
        </w:rPr>
      </w:pPr>
    </w:p>
    <w:p w:rsidR="00267295" w:rsidRPr="00CC34F2" w:rsidRDefault="00297338" w:rsidP="00267295">
      <w:pPr>
        <w:jc w:val="both"/>
      </w:pPr>
      <w:r w:rsidRPr="00CC34F2">
        <w:rPr>
          <w:b/>
        </w:rPr>
        <w:t>Compenso:</w:t>
      </w:r>
      <w:r w:rsidRPr="00CC34F2">
        <w:t xml:space="preserve"> </w:t>
      </w:r>
      <w:r w:rsidR="00336A38" w:rsidRPr="00CC34F2">
        <w:t>La spesa complessiva</w:t>
      </w:r>
      <w:r w:rsidR="00267295" w:rsidRPr="00CC34F2">
        <w:t xml:space="preserve"> per la durata dell’incarico sarà pari a € </w:t>
      </w:r>
      <w:r w:rsidR="00336A38" w:rsidRPr="00CC34F2">
        <w:t xml:space="preserve">30.211,96 </w:t>
      </w:r>
      <w:r w:rsidR="00267295" w:rsidRPr="00CC34F2">
        <w:t xml:space="preserve">Iva e Rivalsa </w:t>
      </w:r>
      <w:r w:rsidR="00610382">
        <w:t>in</w:t>
      </w:r>
      <w:r w:rsidR="00610382" w:rsidRPr="00CC34F2">
        <w:t>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lastRenderedPageBreak/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04920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617A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BA9F-0DF6-4965-81F3-9218744B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7</cp:revision>
  <cp:lastPrinted>2020-01-07T11:42:00Z</cp:lastPrinted>
  <dcterms:created xsi:type="dcterms:W3CDTF">2020-02-07T10:17:00Z</dcterms:created>
  <dcterms:modified xsi:type="dcterms:W3CDTF">2020-03-24T11:35:00Z</dcterms:modified>
</cp:coreProperties>
</file>