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r w:rsidRPr="002C53F7">
        <w:rPr>
          <w:b/>
          <w:sz w:val="28"/>
          <w:szCs w:val="28"/>
        </w:rPr>
        <w:t>SP n.</w:t>
      </w:r>
      <w:r w:rsidR="00CC61F0">
        <w:rPr>
          <w:b/>
          <w:sz w:val="28"/>
          <w:szCs w:val="28"/>
        </w:rPr>
        <w:t>1</w:t>
      </w:r>
      <w:r w:rsidR="00A50E45">
        <w:rPr>
          <w:b/>
          <w:sz w:val="28"/>
          <w:szCs w:val="28"/>
        </w:rPr>
        <w:t>8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CE0032">
        <w:t>DI RADIOTERAPIA ONCOLOGICA</w:t>
      </w:r>
      <w:r w:rsidR="00FD71C0">
        <w:t xml:space="preserve"> </w:t>
      </w:r>
      <w:r w:rsidR="00753948" w:rsidRPr="00FD71C0">
        <w:t>DELL’ ISTITU</w:t>
      </w:r>
      <w:r w:rsidR="002C3CDE">
        <w:t>T</w:t>
      </w:r>
      <w:r w:rsidR="00753948" w:rsidRPr="00FD71C0">
        <w:t>O REGINA ELENA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CC61F0">
        <w:t>l</w:t>
      </w:r>
      <w:r w:rsidRPr="00FD71C0">
        <w:t xml:space="preserve"> </w:t>
      </w:r>
      <w:r w:rsidRPr="00446BA2">
        <w:t>fond</w:t>
      </w:r>
      <w:r w:rsidR="00CC61F0">
        <w:t>o</w:t>
      </w:r>
      <w:r w:rsidRPr="00446BA2">
        <w:t xml:space="preserve"> </w:t>
      </w:r>
      <w:r w:rsidR="00A50E45" w:rsidRPr="00A50E45">
        <w:t>AIRC IG 2019-23187   Cod. IFO 20/30/R/10</w:t>
      </w:r>
      <w:r w:rsidR="00A50E45" w:rsidRPr="00A50E45">
        <w:t xml:space="preserve"> </w:t>
      </w:r>
      <w:r w:rsidRPr="00446BA2">
        <w:t>de</w:t>
      </w:r>
      <w:r w:rsidR="00CC61F0">
        <w:t>l</w:t>
      </w:r>
      <w:r w:rsidRPr="00446BA2">
        <w:t xml:space="preserve"> qual</w:t>
      </w:r>
      <w:r w:rsidR="00CC61F0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</w:t>
      </w:r>
      <w:r w:rsidR="00A50E45">
        <w:t>Prof. Giuseppe Sanguineti</w:t>
      </w:r>
      <w:r w:rsidRPr="00446BA2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A50E45">
      <w:pPr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A50E45" w:rsidRPr="00A50E45">
        <w:t xml:space="preserve">Il candidato sarà coinvolto nell’ottimizzazione delle sequenze di Risonanza Magnetica (RM) richieste dal protocollo di studio, con particolare riferimento alle tecniche di Perfusione nelle neoplasie testa/collo. Il lavoro prevede inoltre l’elaborazione delle immagini RM, l’uso di strumenti di fusione di immagini e un supporto al fisico specialista in Fisica Medica nella preparazione </w:t>
      </w:r>
      <w:proofErr w:type="gramStart"/>
      <w:r w:rsidR="00A50E45" w:rsidRPr="00A50E45">
        <w:t>del piani</w:t>
      </w:r>
      <w:proofErr w:type="gramEnd"/>
      <w:r w:rsidR="00A50E45" w:rsidRPr="00A50E45">
        <w:t xml:space="preserve"> di trattamenti dei pazienti arruolati. Il candidato sarà coinvolto nella realizzazione e l’aggiornamento del database del progetto, per i dati di sua pertinenza</w:t>
      </w:r>
      <w:r w:rsidR="003020A5" w:rsidRPr="003020A5">
        <w:t>;</w:t>
      </w:r>
      <w:r w:rsidR="003020A5" w:rsidRPr="003020A5">
        <w:rPr>
          <w:bCs/>
        </w:rPr>
        <w:t xml:space="preserve"> </w:t>
      </w:r>
    </w:p>
    <w:p w:rsidR="0073511B" w:rsidRPr="00FD71C0" w:rsidRDefault="0073511B" w:rsidP="0073511B">
      <w:pPr>
        <w:spacing w:line="276" w:lineRule="auto"/>
        <w:jc w:val="both"/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proofErr w:type="spellStart"/>
      <w:r w:rsidR="003020A5">
        <w:t>Prof.Giuseppe</w:t>
      </w:r>
      <w:proofErr w:type="spellEnd"/>
      <w:r w:rsidR="003020A5">
        <w:t xml:space="preserve"> Sanguineti</w:t>
      </w:r>
      <w:r w:rsidR="0073511B" w:rsidRPr="00FD71C0">
        <w:t xml:space="preserve"> </w:t>
      </w:r>
    </w:p>
    <w:p w:rsidR="00B04C6F" w:rsidRPr="00B04C6F" w:rsidRDefault="00AB466F" w:rsidP="00B04C6F">
      <w:pPr>
        <w:spacing w:line="360" w:lineRule="auto"/>
        <w:jc w:val="both"/>
        <w:rPr>
          <w:b/>
          <w:bCs/>
        </w:rPr>
      </w:pPr>
      <w:r w:rsidRPr="00FD71C0">
        <w:rPr>
          <w:b/>
        </w:rPr>
        <w:t>Sede di Riferimento:</w:t>
      </w:r>
      <w:r w:rsidRPr="00FD71C0">
        <w:t xml:space="preserve"> </w:t>
      </w:r>
      <w:r w:rsidR="003020A5">
        <w:t>UOC Radiologia Oncologia</w:t>
      </w:r>
      <w:r w:rsidR="00B04C6F" w:rsidRPr="00B04C6F">
        <w:rPr>
          <w:b/>
          <w:bCs/>
        </w:rPr>
        <w:t xml:space="preserve"> </w:t>
      </w:r>
      <w:r w:rsidR="00B04C6F">
        <w:rPr>
          <w:b/>
          <w:bCs/>
        </w:rPr>
        <w:t xml:space="preserve">- </w:t>
      </w:r>
      <w:bookmarkStart w:id="0" w:name="_GoBack"/>
      <w:bookmarkEnd w:id="0"/>
      <w:r w:rsidR="00B04C6F">
        <w:rPr>
          <w:b/>
          <w:bCs/>
        </w:rPr>
        <w:t>L</w:t>
      </w:r>
      <w:r w:rsidR="00B04C6F" w:rsidRPr="00B04C6F">
        <w:rPr>
          <w:b/>
          <w:bCs/>
        </w:rPr>
        <w:t>aboratorio di fisica medica</w:t>
      </w:r>
    </w:p>
    <w:p w:rsidR="00296ED5" w:rsidRPr="00FD71C0" w:rsidRDefault="00296ED5" w:rsidP="00A50E45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A50E45" w:rsidRPr="00A50E45">
        <w:t>Cod. IFO 20/30/R/10</w:t>
      </w:r>
    </w:p>
    <w:p w:rsidR="00B04C6F" w:rsidRPr="00B04C6F" w:rsidRDefault="00AB466F" w:rsidP="00B04C6F">
      <w:pPr>
        <w:spacing w:line="360" w:lineRule="auto"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B04C6F" w:rsidRPr="00B04C6F">
        <w:rPr>
          <w:b/>
          <w:bCs/>
        </w:rPr>
        <w:t>Laurea in Fisica</w:t>
      </w:r>
    </w:p>
    <w:p w:rsidR="00B04C6F" w:rsidRPr="00B04C6F" w:rsidRDefault="00AB466F" w:rsidP="00B04C6F">
      <w:pPr>
        <w:shd w:val="clear" w:color="auto" w:fill="FFFFFF"/>
        <w:textAlignment w:val="baseline"/>
        <w:rPr>
          <w:color w:val="000000" w:themeColor="text1"/>
          <w:u w:val="single"/>
          <w:bdr w:val="none" w:sz="0" w:space="0" w:color="auto" w:frame="1"/>
        </w:rPr>
      </w:pPr>
      <w:r w:rsidRPr="00FD71C0">
        <w:rPr>
          <w:b/>
        </w:rPr>
        <w:t>Competenze ed Esperienze:</w:t>
      </w:r>
      <w:r w:rsidRPr="00FD71C0">
        <w:t xml:space="preserve"> </w:t>
      </w:r>
      <w:r w:rsidR="00B04C6F" w:rsidRPr="00B04C6F">
        <w:rPr>
          <w:u w:val="single"/>
        </w:rPr>
        <w:t xml:space="preserve">Il candidato </w:t>
      </w:r>
      <w:r w:rsidR="00B04C6F" w:rsidRPr="00B04C6F">
        <w:rPr>
          <w:color w:val="000000" w:themeColor="text1"/>
          <w:u w:val="single"/>
        </w:rPr>
        <w:t xml:space="preserve">dovrà </w:t>
      </w:r>
      <w:r w:rsidR="00B04C6F">
        <w:rPr>
          <w:color w:val="000000" w:themeColor="text1"/>
          <w:u w:val="single"/>
          <w:bdr w:val="none" w:sz="0" w:space="0" w:color="auto" w:frame="1"/>
        </w:rPr>
        <w:t>  essere in possesso di</w:t>
      </w:r>
      <w:r w:rsidR="00B04C6F" w:rsidRPr="00B04C6F">
        <w:rPr>
          <w:color w:val="000000" w:themeColor="text1"/>
          <w:u w:val="single"/>
          <w:bdr w:val="none" w:sz="0" w:space="0" w:color="auto" w:frame="1"/>
        </w:rPr>
        <w:t>:</w:t>
      </w:r>
    </w:p>
    <w:p w:rsidR="00B04C6F" w:rsidRPr="00B04C6F" w:rsidRDefault="00B04C6F" w:rsidP="00B04C6F">
      <w:pPr>
        <w:shd w:val="clear" w:color="auto" w:fill="FFFFFF"/>
        <w:textAlignment w:val="baseline"/>
        <w:rPr>
          <w:color w:val="000000" w:themeColor="text1"/>
          <w:sz w:val="14"/>
          <w:szCs w:val="14"/>
          <w:bdr w:val="none" w:sz="0" w:space="0" w:color="auto" w:frame="1"/>
        </w:rPr>
      </w:pPr>
    </w:p>
    <w:p w:rsidR="00B04C6F" w:rsidRPr="00B04C6F" w:rsidRDefault="00B04C6F" w:rsidP="00B04C6F">
      <w:pPr>
        <w:pStyle w:val="Paragrafoelenco"/>
        <w:numPr>
          <w:ilvl w:val="0"/>
          <w:numId w:val="15"/>
        </w:numPr>
        <w:jc w:val="both"/>
        <w:rPr>
          <w:rFonts w:eastAsia="Cambria"/>
          <w:lang w:eastAsia="en-US"/>
        </w:rPr>
      </w:pPr>
      <w:r w:rsidRPr="00B04C6F">
        <w:rPr>
          <w:rFonts w:eastAsia="Cambria"/>
          <w:bCs/>
          <w:lang w:eastAsia="en-US"/>
        </w:rPr>
        <w:t xml:space="preserve">documentata esperienza </w:t>
      </w:r>
      <w:r w:rsidRPr="00B04C6F">
        <w:rPr>
          <w:rFonts w:eastAsia="Cambria"/>
          <w:lang w:eastAsia="en-US"/>
        </w:rPr>
        <w:t xml:space="preserve">in progetti di ricerca presso Istituzioni Scientifiche; </w:t>
      </w:r>
    </w:p>
    <w:p w:rsidR="00B04C6F" w:rsidRPr="00B04C6F" w:rsidRDefault="00B04C6F" w:rsidP="00B04C6F">
      <w:pPr>
        <w:pStyle w:val="Paragrafoelenco"/>
        <w:numPr>
          <w:ilvl w:val="0"/>
          <w:numId w:val="15"/>
        </w:numPr>
        <w:jc w:val="both"/>
        <w:rPr>
          <w:rFonts w:eastAsia="Cambria"/>
          <w:lang w:eastAsia="en-US"/>
        </w:rPr>
      </w:pPr>
      <w:r w:rsidRPr="00B04C6F">
        <w:rPr>
          <w:rFonts w:eastAsia="Cambria"/>
          <w:lang w:eastAsia="en-US"/>
        </w:rPr>
        <w:t>c</w:t>
      </w:r>
      <w:r w:rsidRPr="00B04C6F">
        <w:rPr>
          <w:rFonts w:eastAsia="Cambria"/>
          <w:lang w:eastAsia="en-US"/>
        </w:rPr>
        <w:t xml:space="preserve">onoscenza di software di post processing e analisi quantitativa di immagini diagnostiche; </w:t>
      </w:r>
    </w:p>
    <w:p w:rsidR="00B04C6F" w:rsidRPr="00B04C6F" w:rsidRDefault="00B04C6F" w:rsidP="00B04C6F">
      <w:pPr>
        <w:pStyle w:val="Paragrafoelenco"/>
        <w:numPr>
          <w:ilvl w:val="0"/>
          <w:numId w:val="15"/>
        </w:numPr>
        <w:jc w:val="both"/>
        <w:rPr>
          <w:rFonts w:eastAsia="Cambria"/>
          <w:lang w:eastAsia="en-US"/>
        </w:rPr>
      </w:pPr>
      <w:r w:rsidRPr="00B04C6F">
        <w:rPr>
          <w:rFonts w:eastAsia="Cambria"/>
          <w:lang w:eastAsia="en-US"/>
        </w:rPr>
        <w:t>c</w:t>
      </w:r>
      <w:r w:rsidRPr="00B04C6F">
        <w:rPr>
          <w:rFonts w:eastAsia="Cambria"/>
          <w:lang w:eastAsia="en-US"/>
        </w:rPr>
        <w:t xml:space="preserve">apacità di collaborare nell’ambito di un’équipe multidisciplinare durante l’intero percorso oncologico del paziente; </w:t>
      </w:r>
    </w:p>
    <w:p w:rsidR="00B04C6F" w:rsidRPr="00B04C6F" w:rsidRDefault="00B04C6F" w:rsidP="00B04C6F">
      <w:pPr>
        <w:pStyle w:val="Paragrafoelenco"/>
        <w:numPr>
          <w:ilvl w:val="0"/>
          <w:numId w:val="15"/>
        </w:numPr>
        <w:jc w:val="both"/>
        <w:rPr>
          <w:rFonts w:eastAsia="Cambria"/>
          <w:lang w:eastAsia="en-US"/>
        </w:rPr>
      </w:pPr>
      <w:r w:rsidRPr="00B04C6F">
        <w:rPr>
          <w:rFonts w:eastAsia="Cambria"/>
          <w:lang w:eastAsia="en-US"/>
        </w:rPr>
        <w:t>una buona conoscenza della lingua inglese.</w:t>
      </w:r>
    </w:p>
    <w:p w:rsidR="000C503D" w:rsidRPr="00FD71C0" w:rsidRDefault="000C503D" w:rsidP="002C3CDE">
      <w:pPr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B04C6F" w:rsidRPr="007E398B">
        <w:t>25.000</w:t>
      </w:r>
      <w:r w:rsidR="00B04C6F" w:rsidRPr="00DF23E8">
        <w:t xml:space="preserve"> </w:t>
      </w:r>
      <w:r w:rsidR="00267295" w:rsidRPr="00FD71C0">
        <w:t>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Default="00D009E1" w:rsidP="00267295">
      <w:pPr>
        <w:jc w:val="both"/>
      </w:pPr>
    </w:p>
    <w:p w:rsidR="00B04C6F" w:rsidRDefault="00B04C6F" w:rsidP="00267295">
      <w:pPr>
        <w:jc w:val="both"/>
      </w:pPr>
    </w:p>
    <w:p w:rsidR="00B04C6F" w:rsidRDefault="00B04C6F" w:rsidP="00267295">
      <w:pPr>
        <w:jc w:val="both"/>
      </w:pPr>
    </w:p>
    <w:p w:rsidR="00B04C6F" w:rsidRPr="00FD71C0" w:rsidRDefault="00B04C6F" w:rsidP="00267295">
      <w:pPr>
        <w:jc w:val="both"/>
      </w:pPr>
    </w:p>
    <w:p w:rsidR="00CC61F0" w:rsidRPr="009E337A" w:rsidRDefault="00CC61F0" w:rsidP="00CC61F0">
      <w:pPr>
        <w:autoSpaceDE w:val="0"/>
        <w:jc w:val="both"/>
        <w:rPr>
          <w:b/>
        </w:rPr>
      </w:pPr>
      <w:r w:rsidRPr="009E337A">
        <w:rPr>
          <w:b/>
        </w:rPr>
        <w:lastRenderedPageBreak/>
        <w:t>REQUISITI GENERALI:</w:t>
      </w:r>
    </w:p>
    <w:p w:rsidR="00CC61F0" w:rsidRPr="009E337A" w:rsidRDefault="00CC61F0" w:rsidP="00CC61F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C61F0" w:rsidRPr="009E337A" w:rsidRDefault="00CC61F0" w:rsidP="00CC61F0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CC61F0" w:rsidRPr="009E337A" w:rsidRDefault="00CC61F0" w:rsidP="00CC61F0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C61F0" w:rsidRPr="009E337A" w:rsidRDefault="00CC61F0" w:rsidP="00CC61F0">
      <w:pPr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3250AF">
        <w:t>. Il possesso della Partita Iva è obbligatorio al momento del conferimento dell’incarico</w:t>
      </w:r>
    </w:p>
    <w:p w:rsidR="00CC61F0" w:rsidRPr="00302CA6" w:rsidRDefault="00CC61F0" w:rsidP="00CC61F0">
      <w:pPr>
        <w:rPr>
          <w:sz w:val="18"/>
          <w:szCs w:val="18"/>
        </w:rPr>
      </w:pPr>
    </w:p>
    <w:p w:rsidR="00CC61F0" w:rsidRPr="00302CA6" w:rsidRDefault="00CC61F0" w:rsidP="00CC61F0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CC61F0" w:rsidRPr="00302CA6" w:rsidRDefault="00CC61F0" w:rsidP="00CC6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C61F0" w:rsidRPr="00302CA6" w:rsidRDefault="00CC61F0" w:rsidP="00CC61F0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CC61F0" w:rsidRPr="00302CA6" w:rsidRDefault="00CC61F0" w:rsidP="00CC61F0">
      <w:pPr>
        <w:autoSpaceDE w:val="0"/>
        <w:jc w:val="both"/>
        <w:rPr>
          <w:sz w:val="18"/>
          <w:szCs w:val="18"/>
        </w:rPr>
      </w:pPr>
    </w:p>
    <w:p w:rsidR="00CC61F0" w:rsidRPr="00302CA6" w:rsidRDefault="00CC61F0" w:rsidP="00CC61F0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C61F0" w:rsidRPr="00302CA6" w:rsidRDefault="00CC61F0" w:rsidP="00CC61F0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C61F0" w:rsidRPr="00302CA6" w:rsidRDefault="00CC61F0" w:rsidP="00CC61F0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C61F0" w:rsidRPr="00302CA6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C61F0" w:rsidRPr="00302CA6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C61F0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C61F0" w:rsidRPr="004C5DAB" w:rsidRDefault="00CC61F0" w:rsidP="00CC61F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C61F0" w:rsidRPr="00302CA6" w:rsidRDefault="00CC61F0" w:rsidP="00CC61F0">
      <w:pPr>
        <w:pStyle w:val="Paragrafoelenco"/>
        <w:ind w:left="0"/>
        <w:jc w:val="both"/>
        <w:rPr>
          <w:sz w:val="18"/>
          <w:szCs w:val="18"/>
        </w:rPr>
      </w:pP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CC61F0" w:rsidRPr="00302CA6" w:rsidRDefault="00CC61F0" w:rsidP="00CC61F0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CC61F0" w:rsidRPr="00302CA6" w:rsidRDefault="00CC61F0" w:rsidP="00CC61F0">
      <w:pPr>
        <w:pStyle w:val="Paragrafoelenco"/>
        <w:ind w:left="0"/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CC61F0" w:rsidRPr="00302CA6" w:rsidRDefault="00CC61F0" w:rsidP="00CC61F0">
      <w:pPr>
        <w:jc w:val="both"/>
        <w:outlineLvl w:val="0"/>
        <w:rPr>
          <w:sz w:val="18"/>
          <w:szCs w:val="18"/>
        </w:rPr>
      </w:pPr>
    </w:p>
    <w:p w:rsidR="00CC61F0" w:rsidRPr="00302CA6" w:rsidRDefault="00CC61F0" w:rsidP="00CC61F0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CC61F0" w:rsidRDefault="00CC61F0" w:rsidP="00CC61F0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CC61F0" w:rsidRPr="00302CA6" w:rsidRDefault="00CC61F0" w:rsidP="00CC61F0">
      <w:pPr>
        <w:jc w:val="both"/>
        <w:rPr>
          <w:b/>
          <w:i/>
        </w:rPr>
      </w:pPr>
    </w:p>
    <w:p w:rsidR="00CC61F0" w:rsidRPr="00302CA6" w:rsidRDefault="00CC61F0" w:rsidP="00CC61F0">
      <w:pPr>
        <w:jc w:val="both"/>
        <w:rPr>
          <w:sz w:val="18"/>
          <w:szCs w:val="18"/>
        </w:rPr>
      </w:pPr>
    </w:p>
    <w:p w:rsidR="00CC61F0" w:rsidRPr="00302CA6" w:rsidRDefault="00CC61F0" w:rsidP="00CC61F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CC61F0" w:rsidRPr="00302CA6" w:rsidRDefault="00CC61F0" w:rsidP="00CC61F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CC61F0" w:rsidRPr="00302CA6" w:rsidRDefault="00CC61F0" w:rsidP="00CC61F0">
      <w:pPr>
        <w:jc w:val="both"/>
        <w:rPr>
          <w:sz w:val="14"/>
          <w:szCs w:val="14"/>
        </w:rPr>
      </w:pPr>
    </w:p>
    <w:p w:rsidR="00CC61F0" w:rsidRPr="00302CA6" w:rsidRDefault="00CC61F0" w:rsidP="00CC61F0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C61F0" w:rsidRPr="00302CA6" w:rsidRDefault="00CC61F0" w:rsidP="00CC61F0">
      <w:pPr>
        <w:jc w:val="both"/>
        <w:rPr>
          <w:sz w:val="14"/>
          <w:szCs w:val="14"/>
        </w:rPr>
      </w:pPr>
    </w:p>
    <w:p w:rsidR="00CC61F0" w:rsidRPr="00302CA6" w:rsidRDefault="00CC61F0" w:rsidP="00CC61F0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C61F0" w:rsidRPr="00302CA6" w:rsidRDefault="00CC61F0" w:rsidP="00CC61F0">
      <w:pPr>
        <w:jc w:val="both"/>
        <w:rPr>
          <w:b/>
          <w:i/>
          <w:sz w:val="14"/>
          <w:szCs w:val="14"/>
        </w:rPr>
      </w:pPr>
    </w:p>
    <w:p w:rsidR="00CC61F0" w:rsidRPr="00533419" w:rsidRDefault="00CC61F0" w:rsidP="00CC61F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CC61F0" w:rsidRPr="00533419" w:rsidRDefault="00CC61F0" w:rsidP="00CC61F0">
      <w:pPr>
        <w:jc w:val="both"/>
        <w:rPr>
          <w:sz w:val="22"/>
          <w:szCs w:val="22"/>
          <w:shd w:val="clear" w:color="auto" w:fill="FFFFFF"/>
        </w:rPr>
      </w:pPr>
    </w:p>
    <w:p w:rsidR="000C503D" w:rsidRPr="00367133" w:rsidRDefault="000C503D" w:rsidP="00CC61F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C" w:rsidRDefault="00A73B4C">
      <w:r>
        <w:separator/>
      </w:r>
    </w:p>
  </w:endnote>
  <w:endnote w:type="continuationSeparator" w:id="0">
    <w:p w:rsidR="00A73B4C" w:rsidRDefault="00A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C" w:rsidRDefault="00A73B4C">
      <w:r>
        <w:separator/>
      </w:r>
    </w:p>
  </w:footnote>
  <w:footnote w:type="continuationSeparator" w:id="0">
    <w:p w:rsidR="00A73B4C" w:rsidRDefault="00A7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61B95"/>
    <w:multiLevelType w:val="hybridMultilevel"/>
    <w:tmpl w:val="D3B43C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2716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C76B2"/>
    <w:rsid w:val="004D29D8"/>
    <w:rsid w:val="004D43FF"/>
    <w:rsid w:val="004D74F5"/>
    <w:rsid w:val="004E2ED2"/>
    <w:rsid w:val="004E788D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0E45"/>
    <w:rsid w:val="00A532CD"/>
    <w:rsid w:val="00A625A5"/>
    <w:rsid w:val="00A626C9"/>
    <w:rsid w:val="00A6620D"/>
    <w:rsid w:val="00A71C7C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04C6F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61F0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2F87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B4AC9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C61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9</cp:revision>
  <cp:lastPrinted>2020-03-09T09:31:00Z</cp:lastPrinted>
  <dcterms:created xsi:type="dcterms:W3CDTF">2018-04-30T09:18:00Z</dcterms:created>
  <dcterms:modified xsi:type="dcterms:W3CDTF">2020-03-09T10:51:00Z</dcterms:modified>
</cp:coreProperties>
</file>