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296368">
        <w:rPr>
          <w:rFonts w:asciiTheme="minorHAnsi" w:hAnsiTheme="minorHAnsi"/>
          <w:b/>
          <w:sz w:val="28"/>
          <w:szCs w:val="28"/>
        </w:rPr>
        <w:t>2</w:t>
      </w:r>
      <w:r w:rsidR="00BC44EB">
        <w:rPr>
          <w:rFonts w:asciiTheme="minorHAnsi" w:hAnsiTheme="minorHAnsi"/>
          <w:b/>
          <w:sz w:val="28"/>
          <w:szCs w:val="28"/>
        </w:rPr>
        <w:t>3</w:t>
      </w:r>
      <w:bookmarkStart w:id="0" w:name="_GoBack"/>
      <w:bookmarkEnd w:id="0"/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5636B1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0239E5">
        <w:t xml:space="preserve">PER LE ESIGENZE DELLA DIREZIONE SCINTIFICA DELL’ISTITUTO SAN GALLICANO </w:t>
      </w:r>
      <w:r w:rsidR="00636E21">
        <w:t>(ISG</w:t>
      </w:r>
      <w:r w:rsidR="000239E5">
        <w:t>)</w:t>
      </w:r>
    </w:p>
    <w:p w:rsidR="005636B1" w:rsidRPr="000239E5" w:rsidRDefault="005636B1" w:rsidP="005636B1">
      <w:pPr>
        <w:ind w:right="284"/>
        <w:jc w:val="both"/>
      </w:pPr>
    </w:p>
    <w:p w:rsidR="0075529B" w:rsidRPr="00FD71C0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533419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E17ED7" w:rsidRDefault="00E17ED7" w:rsidP="005636B1">
      <w:pPr>
        <w:pStyle w:val="Paragrafoelenco"/>
        <w:numPr>
          <w:ilvl w:val="0"/>
          <w:numId w:val="16"/>
        </w:numPr>
        <w:ind w:right="284"/>
        <w:jc w:val="both"/>
      </w:pPr>
      <w:r>
        <w:t xml:space="preserve">Vista la disponibilità del fondo </w:t>
      </w:r>
      <w:r w:rsidR="000239E5">
        <w:t>Ricerca Corrente 2020</w:t>
      </w:r>
      <w:r>
        <w:t xml:space="preserve"> del quale è responsabile il Prof Aldo Morrone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EE3875" w:rsidRDefault="0075529B" w:rsidP="005636B1">
      <w:pPr>
        <w:widowControl w:val="0"/>
        <w:tabs>
          <w:tab w:val="left" w:pos="9029"/>
        </w:tabs>
        <w:autoSpaceDE w:val="0"/>
        <w:autoSpaceDN w:val="0"/>
        <w:adjustRightInd w:val="0"/>
        <w:spacing w:line="276" w:lineRule="auto"/>
        <w:ind w:right="284" w:hanging="5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 xml:space="preserve">della seguente </w:t>
      </w:r>
      <w:r w:rsidR="00DC3D93" w:rsidRPr="00FD71C0">
        <w:t>attività</w:t>
      </w:r>
      <w:r w:rsidR="00DC3D93" w:rsidRPr="003020A5">
        <w:t>:</w:t>
      </w:r>
      <w:r w:rsidR="00DC3D93" w:rsidRPr="00CB0E4B">
        <w:t xml:space="preserve"> </w:t>
      </w:r>
      <w:r w:rsidR="00DC3D93" w:rsidRPr="00DC3D93">
        <w:t>“</w:t>
      </w:r>
      <w:r w:rsidR="000239E5" w:rsidRPr="000239E5">
        <w:t>Relazioni generali sull'</w:t>
      </w:r>
      <w:r w:rsidR="0097071A" w:rsidRPr="000239E5">
        <w:t>attività</w:t>
      </w:r>
      <w:r w:rsidR="000239E5" w:rsidRPr="000239E5">
        <w:t xml:space="preserve"> </w:t>
      </w:r>
      <w:r w:rsidR="000239E5">
        <w:t>traslazionale</w:t>
      </w:r>
      <w:r w:rsidR="000239E5" w:rsidRPr="000239E5">
        <w:t xml:space="preserve"> dell'</w:t>
      </w:r>
      <w:r w:rsidR="0097071A" w:rsidRPr="000239E5">
        <w:t>istituto</w:t>
      </w:r>
      <w:r w:rsidR="000239E5" w:rsidRPr="000239E5">
        <w:t>;</w:t>
      </w:r>
      <w:r w:rsidR="000239E5">
        <w:t xml:space="preserve"> </w:t>
      </w:r>
      <w:r w:rsidR="0097071A" w:rsidRPr="000239E5">
        <w:t>inserimento</w:t>
      </w:r>
      <w:r w:rsidR="000239E5" w:rsidRPr="000239E5">
        <w:t xml:space="preserve"> dati e comunicazioni via </w:t>
      </w:r>
      <w:proofErr w:type="spellStart"/>
      <w:r w:rsidR="000239E5" w:rsidRPr="000239E5">
        <w:t>Workflow</w:t>
      </w:r>
      <w:proofErr w:type="spellEnd"/>
      <w:r w:rsidR="000239E5" w:rsidRPr="000239E5">
        <w:t xml:space="preserve"> della Ricerca </w:t>
      </w:r>
      <w:r w:rsidR="000239E5">
        <w:t>del</w:t>
      </w:r>
      <w:r w:rsidR="000239E5" w:rsidRPr="000239E5">
        <w:t xml:space="preserve"> Ministero </w:t>
      </w:r>
      <w:r w:rsidR="000239E5">
        <w:t>della</w:t>
      </w:r>
      <w:r w:rsidR="000239E5" w:rsidRPr="000239E5">
        <w:t xml:space="preserve"> Salute e gestione amministrativa </w:t>
      </w:r>
      <w:r w:rsidR="0097071A">
        <w:t xml:space="preserve">della </w:t>
      </w:r>
      <w:r w:rsidR="000239E5" w:rsidRPr="000239E5">
        <w:t xml:space="preserve">programmazione </w:t>
      </w:r>
      <w:r w:rsidR="000239E5">
        <w:t>e</w:t>
      </w:r>
      <w:r w:rsidR="000239E5" w:rsidRPr="000239E5">
        <w:t xml:space="preserve"> </w:t>
      </w:r>
      <w:r w:rsidR="000239E5">
        <w:t>rendicontazione</w:t>
      </w:r>
      <w:r w:rsidR="000239E5" w:rsidRPr="000239E5">
        <w:t xml:space="preserve"> dei </w:t>
      </w:r>
      <w:r w:rsidR="000239E5">
        <w:t xml:space="preserve">Progetti </w:t>
      </w:r>
      <w:r w:rsidR="000239E5" w:rsidRPr="000239E5">
        <w:t xml:space="preserve">di Ricerca </w:t>
      </w:r>
      <w:r w:rsidR="000239E5">
        <w:t xml:space="preserve">Corrente. Nell'ambito </w:t>
      </w:r>
      <w:r w:rsidR="000239E5" w:rsidRPr="000239E5">
        <w:t xml:space="preserve">delle </w:t>
      </w:r>
      <w:r w:rsidR="000239E5">
        <w:t>Ricerche</w:t>
      </w:r>
      <w:r w:rsidR="000239E5" w:rsidRPr="000239E5">
        <w:t xml:space="preserve"> Finalizzate del Ministero della Salute e di Enti pubblici, </w:t>
      </w:r>
      <w:r w:rsidR="000239E5">
        <w:t>il/la</w:t>
      </w:r>
      <w:r w:rsidR="000239E5" w:rsidRPr="000239E5">
        <w:t xml:space="preserve"> contrattista si occuperà del monitoraggio dei bandi di Ricerca, del supporto ai ricercatori nella </w:t>
      </w:r>
      <w:r w:rsidR="000239E5">
        <w:t>presentazione</w:t>
      </w:r>
      <w:r w:rsidR="000239E5" w:rsidRPr="000239E5">
        <w:t xml:space="preserve"> dei Progetti, della gestione dei Progetti e relativa rendicontazione. Nell'ambito del Canto Capitale, </w:t>
      </w:r>
      <w:r w:rsidR="000239E5">
        <w:t>supporto</w:t>
      </w:r>
      <w:r w:rsidR="000239E5" w:rsidRPr="000239E5">
        <w:t xml:space="preserve"> ai ricercatori nella </w:t>
      </w:r>
      <w:r w:rsidR="000239E5">
        <w:t>predisposizione</w:t>
      </w:r>
      <w:r w:rsidR="000239E5" w:rsidRPr="000239E5">
        <w:t xml:space="preserve"> del band</w:t>
      </w:r>
      <w:r w:rsidR="000239E5">
        <w:t>o</w:t>
      </w:r>
      <w:r w:rsidR="000239E5" w:rsidRPr="000239E5">
        <w:t xml:space="preserve"> e supporto amministrativo nella gestione dei singoli Progetti. </w:t>
      </w:r>
      <w:r w:rsidR="0097071A">
        <w:t>Attività</w:t>
      </w:r>
      <w:r w:rsidR="000239E5" w:rsidRPr="000239E5">
        <w:t xml:space="preserve"> </w:t>
      </w:r>
      <w:r w:rsidR="000239E5">
        <w:t>di</w:t>
      </w:r>
      <w:r w:rsidR="000239E5" w:rsidRPr="000239E5">
        <w:t xml:space="preserve"> coordinamento per </w:t>
      </w:r>
      <w:r w:rsidR="000239E5">
        <w:t>la</w:t>
      </w:r>
      <w:r w:rsidR="000239E5" w:rsidRPr="000239E5">
        <w:t xml:space="preserve"> </w:t>
      </w:r>
      <w:r w:rsidR="000239E5">
        <w:t>presentazione</w:t>
      </w:r>
      <w:r w:rsidR="000239E5" w:rsidRPr="000239E5">
        <w:t xml:space="preserve"> </w:t>
      </w:r>
      <w:r w:rsidR="000239E5">
        <w:t>della</w:t>
      </w:r>
      <w:r w:rsidR="000239E5" w:rsidRPr="000239E5">
        <w:t xml:space="preserve"> </w:t>
      </w:r>
      <w:r w:rsidR="000239E5">
        <w:t>documentazione</w:t>
      </w:r>
      <w:r w:rsidR="000239E5" w:rsidRPr="000239E5">
        <w:t xml:space="preserve"> </w:t>
      </w:r>
      <w:r w:rsidR="000239E5">
        <w:t xml:space="preserve">relativa </w:t>
      </w:r>
      <w:r w:rsidR="000239E5" w:rsidRPr="000239E5">
        <w:t>al</w:t>
      </w:r>
      <w:r w:rsidR="000239E5">
        <w:t>l</w:t>
      </w:r>
      <w:r w:rsidR="000239E5" w:rsidRPr="000239E5">
        <w:t>a conferma di IRCCS, della gestione di accordi di collaborazione scientifica con Università e altre</w:t>
      </w:r>
      <w:r w:rsidR="000239E5">
        <w:t xml:space="preserve"> </w:t>
      </w:r>
      <w:r w:rsidR="000239E5" w:rsidRPr="000239E5">
        <w:t>istituzioni di Ricerca, della raccolta della documentazione, preparazione e realizzazione dell'</w:t>
      </w:r>
      <w:proofErr w:type="spellStart"/>
      <w:r w:rsidR="000239E5" w:rsidRPr="000239E5">
        <w:t>Annual</w:t>
      </w:r>
      <w:proofErr w:type="spellEnd"/>
      <w:r w:rsidR="000239E5">
        <w:t xml:space="preserve"> Report</w:t>
      </w:r>
      <w:r w:rsidR="000239E5" w:rsidRPr="000239E5">
        <w:t xml:space="preserve"> dell'istituto. </w:t>
      </w:r>
      <w:r w:rsidR="000239E5">
        <w:t>Il</w:t>
      </w:r>
      <w:r w:rsidR="000239E5" w:rsidRPr="000239E5">
        <w:t xml:space="preserve">/la contrattista dovrà </w:t>
      </w:r>
      <w:r w:rsidR="000239E5">
        <w:t>svolgere</w:t>
      </w:r>
      <w:r w:rsidR="000239E5" w:rsidRPr="000239E5">
        <w:t xml:space="preserve"> il </w:t>
      </w:r>
      <w:r w:rsidR="000239E5">
        <w:t xml:space="preserve">compito </w:t>
      </w:r>
      <w:r w:rsidR="000239E5" w:rsidRPr="000239E5">
        <w:t xml:space="preserve">di </w:t>
      </w:r>
      <w:r w:rsidR="000239E5">
        <w:t>assicuratore</w:t>
      </w:r>
      <w:r w:rsidR="000239E5" w:rsidRPr="000239E5">
        <w:t xml:space="preserve"> </w:t>
      </w:r>
      <w:r w:rsidR="000239E5">
        <w:t xml:space="preserve">qualità </w:t>
      </w:r>
      <w:r w:rsidR="000239E5" w:rsidRPr="000239E5">
        <w:t xml:space="preserve">della Direzione Scientifica per </w:t>
      </w:r>
      <w:r w:rsidR="000239E5">
        <w:t>l</w:t>
      </w:r>
      <w:r w:rsidR="000239E5" w:rsidRPr="000239E5">
        <w:t xml:space="preserve">a </w:t>
      </w:r>
      <w:r w:rsidR="000239E5">
        <w:t>Certificazione</w:t>
      </w:r>
      <w:r w:rsidR="000239E5" w:rsidRPr="000239E5">
        <w:t xml:space="preserve"> di Qualità IS0-9001</w:t>
      </w:r>
      <w:r w:rsidR="00027B0E">
        <w:t xml:space="preserve"> </w:t>
      </w:r>
      <w:r w:rsidR="000239E5" w:rsidRPr="000239E5">
        <w:t xml:space="preserve">relativamente </w:t>
      </w:r>
      <w:r w:rsidR="0097071A" w:rsidRPr="000239E5">
        <w:t>a: attività</w:t>
      </w:r>
      <w:r w:rsidR="000239E5" w:rsidRPr="000239E5">
        <w:t xml:space="preserve"> di Ricerca, monitoraggio e valutazione </w:t>
      </w:r>
      <w:proofErr w:type="spellStart"/>
      <w:r w:rsidR="000239E5" w:rsidRPr="000239E5">
        <w:t>bibliometrica</w:t>
      </w:r>
      <w:proofErr w:type="spellEnd"/>
      <w:r w:rsidR="000239E5" w:rsidRPr="000239E5">
        <w:t xml:space="preserve"> delle pubblicazioni scientifiche dell'istituto </w:t>
      </w:r>
      <w:r w:rsidR="0097071A">
        <w:t>(</w:t>
      </w:r>
      <w:r w:rsidR="000239E5" w:rsidRPr="000239E5">
        <w:t xml:space="preserve">IF, cit. </w:t>
      </w:r>
      <w:proofErr w:type="spellStart"/>
      <w:r w:rsidR="000239E5" w:rsidRPr="000239E5">
        <w:t>index</w:t>
      </w:r>
      <w:proofErr w:type="spellEnd"/>
      <w:r w:rsidR="000239E5" w:rsidRPr="000239E5">
        <w:t xml:space="preserve">, </w:t>
      </w:r>
      <w:proofErr w:type="spellStart"/>
      <w:r w:rsidR="000239E5" w:rsidRPr="000239E5">
        <w:t>etc</w:t>
      </w:r>
      <w:proofErr w:type="spellEnd"/>
      <w:r w:rsidR="000239E5" w:rsidRPr="000239E5">
        <w:t>), aggiornamento della Ricerca traslazionale su</w:t>
      </w:r>
      <w:r w:rsidR="000239E5">
        <w:t>l</w:t>
      </w:r>
      <w:r w:rsidR="000239E5" w:rsidRPr="000239E5">
        <w:t xml:space="preserve"> sito web </w:t>
      </w:r>
      <w:r w:rsidR="0097071A">
        <w:t>IFO</w:t>
      </w:r>
      <w:r w:rsidR="00F45226" w:rsidRPr="00F45226">
        <w:t>;</w:t>
      </w:r>
    </w:p>
    <w:p w:rsidR="00CB0E4B" w:rsidRPr="00CB0E4B" w:rsidRDefault="00CB0E4B" w:rsidP="005636B1">
      <w:pPr>
        <w:widowControl w:val="0"/>
        <w:autoSpaceDE w:val="0"/>
        <w:autoSpaceDN w:val="0"/>
        <w:adjustRightInd w:val="0"/>
        <w:spacing w:line="330" w:lineRule="atLeast"/>
        <w:ind w:right="284" w:hanging="5"/>
        <w:jc w:val="both"/>
      </w:pPr>
    </w:p>
    <w:p w:rsidR="00B2583A" w:rsidRPr="005F6CCE" w:rsidRDefault="0097071A" w:rsidP="005636B1">
      <w:pPr>
        <w:spacing w:line="276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  <w:r w:rsidR="006514F0" w:rsidRPr="005F6CCE">
        <w:t>;</w:t>
      </w:r>
    </w:p>
    <w:p w:rsidR="00066BE1" w:rsidRPr="005F6CCE" w:rsidRDefault="00296ED5" w:rsidP="005636B1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97071A" w:rsidRPr="005F6CCE">
        <w:t>Ricerca Corrente 2020</w:t>
      </w:r>
      <w:r w:rsidR="006514F0" w:rsidRPr="005F6CCE">
        <w:t>;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7071A" w:rsidRPr="005F6CCE">
        <w:t>Direzione Scientifica ISG</w:t>
      </w:r>
      <w:r w:rsidRPr="005F6CCE">
        <w:t>;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35286F" w:rsidRPr="005F6CCE" w:rsidRDefault="00AB466F" w:rsidP="005636B1">
      <w:pPr>
        <w:widowControl w:val="0"/>
        <w:autoSpaceDE w:val="0"/>
        <w:autoSpaceDN w:val="0"/>
        <w:adjustRightInd w:val="0"/>
        <w:ind w:right="284" w:hanging="14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5F6CCE">
        <w:t>Laurea Magistrale in Scienze Po</w:t>
      </w:r>
      <w:r w:rsidR="0097071A" w:rsidRPr="005F6CCE">
        <w:t xml:space="preserve">litiche e Master Europeo in gestione e Rendicontazione dei progetti Comunitari; </w:t>
      </w:r>
      <w:r w:rsidR="00BF74D3" w:rsidRPr="005F6CCE">
        <w:t>Possesso di partita IVA</w:t>
      </w:r>
      <w:r w:rsidR="005F6CCE">
        <w:t>;</w:t>
      </w:r>
      <w:r w:rsidR="00F45226" w:rsidRPr="005F6CCE">
        <w:t xml:space="preserve"> </w:t>
      </w: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97071A" w:rsidRPr="00A7704D" w:rsidRDefault="00AB466F" w:rsidP="005636B1">
      <w:pPr>
        <w:widowControl w:val="0"/>
        <w:autoSpaceDE w:val="0"/>
        <w:autoSpaceDN w:val="0"/>
        <w:adjustRightInd w:val="0"/>
        <w:spacing w:line="289" w:lineRule="auto"/>
        <w:ind w:left="10" w:right="284" w:hanging="10"/>
        <w:jc w:val="both"/>
      </w:pPr>
      <w:r w:rsidRPr="00A7704D">
        <w:rPr>
          <w:b/>
        </w:rPr>
        <w:t>Competenze ed Esperienze:</w:t>
      </w:r>
      <w:r w:rsidRPr="00A7704D">
        <w:t xml:space="preserve"> </w:t>
      </w:r>
      <w:r w:rsidR="0097071A" w:rsidRPr="00A7704D">
        <w:t xml:space="preserve">Esperienza </w:t>
      </w:r>
      <w:r w:rsidR="00A7704D" w:rsidRPr="00A7704D">
        <w:t>almeno</w:t>
      </w:r>
      <w:r w:rsidR="0097071A" w:rsidRPr="00A7704D">
        <w:t xml:space="preserve"> triennale in Enti </w:t>
      </w:r>
      <w:r w:rsidR="00A7704D">
        <w:t>I</w:t>
      </w:r>
      <w:r w:rsidR="0097071A" w:rsidRPr="00A7704D">
        <w:t xml:space="preserve">stituzionali della Ricerca con particolare esperienza </w:t>
      </w:r>
      <w:r w:rsidR="00A7704D">
        <w:t xml:space="preserve">nella </w:t>
      </w:r>
      <w:r w:rsidR="002346D3">
        <w:t>gestione dei Progetti di Ricerca, nelle</w:t>
      </w:r>
      <w:r w:rsidR="0097071A" w:rsidRPr="00A7704D">
        <w:t xml:space="preserve"> fasi di progr</w:t>
      </w:r>
      <w:r w:rsidR="002346D3">
        <w:t xml:space="preserve">ammazione e di rendicontazione </w:t>
      </w:r>
      <w:r w:rsidR="0097071A" w:rsidRPr="00A7704D">
        <w:t xml:space="preserve">economica. Esperienza in </w:t>
      </w:r>
      <w:r w:rsidR="00A7704D" w:rsidRPr="00A7704D">
        <w:t>attività</w:t>
      </w:r>
      <w:r w:rsidR="002346D3">
        <w:t xml:space="preserve"> </w:t>
      </w:r>
      <w:r w:rsidR="0097071A" w:rsidRPr="00A7704D">
        <w:t xml:space="preserve">relative   </w:t>
      </w:r>
      <w:r w:rsidR="00A7704D" w:rsidRPr="00A7704D">
        <w:t>all</w:t>
      </w:r>
      <w:r w:rsidR="002346D3">
        <w:t>a</w:t>
      </w:r>
      <w:r w:rsidR="0097071A" w:rsidRPr="00A7704D">
        <w:t xml:space="preserve"> </w:t>
      </w:r>
      <w:r w:rsidR="002346D3" w:rsidRPr="00A7704D">
        <w:t>gestione di</w:t>
      </w:r>
      <w:r w:rsidR="002346D3">
        <w:t xml:space="preserve"> </w:t>
      </w:r>
      <w:r w:rsidR="0097071A" w:rsidRPr="00A7704D">
        <w:t>proge</w:t>
      </w:r>
      <w:r w:rsidR="002346D3">
        <w:t xml:space="preserve">tti   europei. </w:t>
      </w:r>
      <w:r w:rsidR="002346D3">
        <w:lastRenderedPageBreak/>
        <w:t>Esperienza nella</w:t>
      </w:r>
      <w:r w:rsidR="0097071A" w:rsidRPr="00A7704D">
        <w:t xml:space="preserve"> realizzazione di report e presenta</w:t>
      </w:r>
      <w:r w:rsidR="002346D3">
        <w:t>zioni. Conoscenza del pacchetto</w:t>
      </w:r>
      <w:r w:rsidR="0097071A" w:rsidRPr="00A7704D">
        <w:t xml:space="preserve"> Office e della lingua  inglese.</w:t>
      </w:r>
    </w:p>
    <w:p w:rsidR="00FD71C0" w:rsidRPr="00927C46" w:rsidRDefault="00FD71C0" w:rsidP="005636B1">
      <w:pPr>
        <w:pStyle w:val="Paragrafoelenco1"/>
        <w:spacing w:line="276" w:lineRule="auto"/>
        <w:ind w:left="0" w:right="284"/>
        <w:jc w:val="both"/>
        <w:rPr>
          <w:highlight w:val="yellow"/>
        </w:rPr>
      </w:pPr>
    </w:p>
    <w:p w:rsidR="003A1A85" w:rsidRPr="00B016EB" w:rsidRDefault="00297338" w:rsidP="005636B1">
      <w:pPr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A7704D">
        <w:t>la durata di 12</w:t>
      </w:r>
      <w:r w:rsidR="003A1A85" w:rsidRPr="00B016EB">
        <w:t xml:space="preserve"> mesi</w:t>
      </w:r>
      <w:r w:rsidR="003A1A85">
        <w:t>;</w:t>
      </w:r>
    </w:p>
    <w:p w:rsidR="003A1A85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5636B1">
      <w:pPr>
        <w:ind w:right="284"/>
        <w:jc w:val="both"/>
      </w:pPr>
      <w:r w:rsidRPr="00E17ED7">
        <w:rPr>
          <w:b/>
        </w:rPr>
        <w:t>Compenso:</w:t>
      </w:r>
      <w:r w:rsidRPr="00E17ED7">
        <w:t xml:space="preserve"> </w:t>
      </w:r>
      <w:r w:rsidR="00267295" w:rsidRPr="00E17ED7">
        <w:t xml:space="preserve">La spesa complessiva per la durata dell’incarico </w:t>
      </w:r>
      <w:r w:rsidR="001610C0" w:rsidRPr="00E17ED7">
        <w:t xml:space="preserve">sarà pari a Euro </w:t>
      </w:r>
      <w:r w:rsidR="00027B0E">
        <w:t>36</w:t>
      </w:r>
      <w:r w:rsidR="00F45226" w:rsidRPr="00E17ED7">
        <w:t>.0</w:t>
      </w:r>
      <w:r w:rsidR="00027B0E">
        <w:t>0</w:t>
      </w:r>
      <w:r w:rsidR="00F45226" w:rsidRPr="00E17ED7">
        <w:t xml:space="preserve">0,00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D009E1" w:rsidRPr="00601110" w:rsidRDefault="00D009E1" w:rsidP="005636B1">
      <w:pPr>
        <w:ind w:right="284"/>
        <w:jc w:val="both"/>
        <w:rPr>
          <w:sz w:val="18"/>
          <w:szCs w:val="18"/>
        </w:rPr>
      </w:pPr>
    </w:p>
    <w:p w:rsidR="000C503D" w:rsidRPr="00FD71C0" w:rsidRDefault="00297338" w:rsidP="005636B1">
      <w:pPr>
        <w:autoSpaceDE w:val="0"/>
        <w:ind w:right="284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 w:rsidP="005636B1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 w:right="284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 w:rsidP="005636B1">
      <w:pPr>
        <w:numPr>
          <w:ilvl w:val="0"/>
          <w:numId w:val="4"/>
        </w:numPr>
        <w:suppressAutoHyphens/>
        <w:ind w:left="360" w:right="284"/>
        <w:jc w:val="both"/>
      </w:pPr>
      <w:r w:rsidRPr="00FD71C0">
        <w:t>essere nel pieno godimento dei diritti civili e politici;</w:t>
      </w:r>
    </w:p>
    <w:p w:rsidR="000C503D" w:rsidRPr="00FD71C0" w:rsidRDefault="00297338" w:rsidP="005636B1">
      <w:pPr>
        <w:numPr>
          <w:ilvl w:val="0"/>
          <w:numId w:val="4"/>
        </w:numPr>
        <w:suppressAutoHyphens/>
        <w:ind w:left="360" w:right="284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5636B1">
      <w:pPr>
        <w:ind w:right="284"/>
        <w:jc w:val="both"/>
        <w:rPr>
          <w:sz w:val="18"/>
          <w:szCs w:val="18"/>
        </w:rPr>
      </w:pPr>
    </w:p>
    <w:p w:rsidR="005636B1" w:rsidRPr="00302CA6" w:rsidRDefault="00FB11C3" w:rsidP="005636B1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  <w:r w:rsidR="005636B1">
        <w:t xml:space="preserve"> </w:t>
      </w:r>
      <w:r w:rsidR="005636B1" w:rsidRPr="005636B1">
        <w:t>Il possesso della Partita Iva è obbligatorio al momento del conferimento dell’incarico</w:t>
      </w:r>
      <w:r w:rsidR="005636B1">
        <w:t>.</w:t>
      </w:r>
    </w:p>
    <w:p w:rsidR="00FB11C3" w:rsidRPr="00533419" w:rsidRDefault="00FB11C3" w:rsidP="005636B1">
      <w:pPr>
        <w:ind w:right="284"/>
        <w:jc w:val="both"/>
      </w:pPr>
    </w:p>
    <w:p w:rsidR="00FB11C3" w:rsidRPr="00601110" w:rsidRDefault="00FB11C3" w:rsidP="005636B1">
      <w:pPr>
        <w:ind w:right="284"/>
        <w:rPr>
          <w:sz w:val="18"/>
          <w:szCs w:val="18"/>
        </w:rPr>
      </w:pPr>
    </w:p>
    <w:p w:rsidR="00FB11C3" w:rsidRPr="00533419" w:rsidRDefault="00FB11C3" w:rsidP="005636B1">
      <w:pPr>
        <w:widowControl w:val="0"/>
        <w:autoSpaceDE w:val="0"/>
        <w:autoSpaceDN w:val="0"/>
        <w:adjustRightInd w:val="0"/>
        <w:ind w:right="284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5636B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 w:right="284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5636B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 w:right="284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5636B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 w:right="284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5636B1">
      <w:pPr>
        <w:widowControl w:val="0"/>
        <w:autoSpaceDE w:val="0"/>
        <w:autoSpaceDN w:val="0"/>
        <w:adjustRightInd w:val="0"/>
        <w:ind w:right="284"/>
        <w:jc w:val="both"/>
        <w:rPr>
          <w:sz w:val="18"/>
          <w:szCs w:val="18"/>
        </w:rPr>
      </w:pPr>
    </w:p>
    <w:p w:rsidR="00FB11C3" w:rsidRPr="00533419" w:rsidRDefault="00FB11C3" w:rsidP="005636B1">
      <w:pPr>
        <w:ind w:right="284"/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5636B1">
      <w:pPr>
        <w:autoSpaceDE w:val="0"/>
        <w:ind w:right="284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 w:rsidP="005636B1">
      <w:pPr>
        <w:autoSpaceDE w:val="0"/>
        <w:ind w:right="284"/>
        <w:jc w:val="both"/>
        <w:rPr>
          <w:sz w:val="18"/>
          <w:szCs w:val="18"/>
        </w:rPr>
      </w:pPr>
    </w:p>
    <w:p w:rsidR="00CE0032" w:rsidRPr="00FD71C0" w:rsidRDefault="00CE0032" w:rsidP="005636B1">
      <w:pPr>
        <w:shd w:val="clear" w:color="auto" w:fill="FFFFFF"/>
        <w:ind w:right="284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5636B1">
      <w:pPr>
        <w:tabs>
          <w:tab w:val="left" w:pos="-1134"/>
        </w:tabs>
        <w:suppressAutoHyphens/>
        <w:ind w:right="284"/>
        <w:jc w:val="both"/>
        <w:rPr>
          <w:sz w:val="18"/>
          <w:szCs w:val="18"/>
        </w:rPr>
      </w:pPr>
    </w:p>
    <w:p w:rsidR="00CE0032" w:rsidRPr="00FD71C0" w:rsidRDefault="00CE0032" w:rsidP="005636B1">
      <w:pPr>
        <w:suppressAutoHyphens/>
        <w:autoSpaceDE w:val="0"/>
        <w:ind w:right="284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5636B1">
      <w:pPr>
        <w:pStyle w:val="CVNormal"/>
        <w:numPr>
          <w:ilvl w:val="0"/>
          <w:numId w:val="8"/>
        </w:numPr>
        <w:ind w:left="348" w:right="284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5636B1">
      <w:pPr>
        <w:pStyle w:val="CVNormal"/>
        <w:numPr>
          <w:ilvl w:val="0"/>
          <w:numId w:val="8"/>
        </w:numPr>
        <w:ind w:left="348" w:right="284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5636B1">
      <w:pPr>
        <w:pStyle w:val="CVNormal"/>
        <w:numPr>
          <w:ilvl w:val="0"/>
          <w:numId w:val="8"/>
        </w:numPr>
        <w:ind w:left="348" w:right="284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5636B1">
      <w:pPr>
        <w:pStyle w:val="CVNormal"/>
        <w:numPr>
          <w:ilvl w:val="0"/>
          <w:numId w:val="8"/>
        </w:numPr>
        <w:ind w:left="348" w:right="284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 w:rsidP="005636B1">
      <w:pPr>
        <w:pStyle w:val="Paragrafoelenco"/>
        <w:ind w:left="0" w:right="284"/>
        <w:jc w:val="both"/>
        <w:rPr>
          <w:sz w:val="18"/>
          <w:szCs w:val="18"/>
        </w:rPr>
      </w:pPr>
    </w:p>
    <w:p w:rsidR="000C503D" w:rsidRPr="00FD71C0" w:rsidRDefault="00297338" w:rsidP="005636B1">
      <w:pPr>
        <w:pStyle w:val="Paragrafoelenco"/>
        <w:autoSpaceDE w:val="0"/>
        <w:ind w:left="0" w:right="284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 w:rsidP="005636B1">
      <w:pPr>
        <w:pStyle w:val="Paragrafoelenco"/>
        <w:autoSpaceDE w:val="0"/>
        <w:ind w:left="0" w:right="284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 w:rsidP="005636B1">
      <w:pPr>
        <w:pStyle w:val="Paragrafoelenco"/>
        <w:autoSpaceDE w:val="0"/>
        <w:ind w:left="0" w:right="284"/>
        <w:jc w:val="both"/>
      </w:pPr>
      <w:r w:rsidRPr="00FD71C0">
        <w:lastRenderedPageBreak/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 w:rsidP="005636B1">
      <w:pPr>
        <w:pStyle w:val="Paragrafoelenco"/>
        <w:autoSpaceDE w:val="0"/>
        <w:ind w:left="0" w:right="284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 w:rsidP="005636B1">
      <w:pPr>
        <w:pStyle w:val="Paragrafoelenco"/>
        <w:autoSpaceDE w:val="0"/>
        <w:ind w:left="0" w:right="284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 w:rsidP="005636B1">
      <w:pPr>
        <w:pStyle w:val="Paragrafoelenco"/>
        <w:ind w:left="0" w:right="284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 w:rsidP="005636B1">
      <w:pPr>
        <w:pStyle w:val="Paragrafoelenco"/>
        <w:ind w:left="0" w:right="284"/>
        <w:jc w:val="both"/>
      </w:pPr>
    </w:p>
    <w:p w:rsidR="0094555B" w:rsidRPr="00533419" w:rsidRDefault="0094555B" w:rsidP="005636B1">
      <w:pPr>
        <w:ind w:right="284"/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5636B1">
      <w:pPr>
        <w:ind w:right="284"/>
        <w:jc w:val="both"/>
        <w:outlineLvl w:val="0"/>
        <w:rPr>
          <w:sz w:val="18"/>
          <w:szCs w:val="18"/>
        </w:rPr>
      </w:pPr>
    </w:p>
    <w:p w:rsidR="0094555B" w:rsidRPr="002B152A" w:rsidRDefault="0094555B" w:rsidP="005636B1">
      <w:pPr>
        <w:ind w:right="284"/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5636B1">
      <w:pPr>
        <w:ind w:right="284"/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5636B1">
      <w:pPr>
        <w:ind w:right="284"/>
        <w:jc w:val="both"/>
        <w:rPr>
          <w:b/>
          <w:i/>
        </w:rPr>
      </w:pPr>
    </w:p>
    <w:p w:rsidR="00EE3875" w:rsidRDefault="00EE3875" w:rsidP="005636B1">
      <w:pPr>
        <w:ind w:right="284"/>
        <w:jc w:val="both"/>
        <w:rPr>
          <w:b/>
          <w:i/>
        </w:rPr>
      </w:pPr>
    </w:p>
    <w:p w:rsidR="00EE3875" w:rsidRDefault="00EE3875" w:rsidP="005636B1">
      <w:pPr>
        <w:ind w:right="284"/>
        <w:jc w:val="both"/>
        <w:rPr>
          <w:b/>
          <w:i/>
        </w:rPr>
      </w:pPr>
    </w:p>
    <w:p w:rsidR="0094555B" w:rsidRPr="00601110" w:rsidRDefault="0094555B" w:rsidP="005636B1">
      <w:pPr>
        <w:ind w:right="284"/>
        <w:jc w:val="both"/>
        <w:rPr>
          <w:sz w:val="18"/>
          <w:szCs w:val="18"/>
        </w:rPr>
      </w:pPr>
    </w:p>
    <w:p w:rsidR="0094555B" w:rsidRPr="00533419" w:rsidRDefault="0094555B" w:rsidP="005636B1">
      <w:pPr>
        <w:pStyle w:val="PreformattatoHTML"/>
        <w:tabs>
          <w:tab w:val="clear" w:pos="916"/>
          <w:tab w:val="left" w:pos="0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5636B1">
      <w:pPr>
        <w:pStyle w:val="PreformattatoHTML"/>
        <w:tabs>
          <w:tab w:val="clear" w:pos="916"/>
          <w:tab w:val="left" w:pos="0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5636B1">
      <w:pPr>
        <w:ind w:right="284"/>
        <w:jc w:val="both"/>
        <w:rPr>
          <w:sz w:val="14"/>
          <w:szCs w:val="14"/>
        </w:rPr>
      </w:pPr>
    </w:p>
    <w:p w:rsidR="0094555B" w:rsidRPr="00660420" w:rsidRDefault="0094555B" w:rsidP="005636B1">
      <w:pPr>
        <w:autoSpaceDE w:val="0"/>
        <w:ind w:right="284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5636B1">
      <w:pPr>
        <w:ind w:right="284"/>
        <w:jc w:val="both"/>
        <w:rPr>
          <w:sz w:val="14"/>
          <w:szCs w:val="14"/>
        </w:rPr>
      </w:pPr>
    </w:p>
    <w:p w:rsidR="0094555B" w:rsidRPr="00533419" w:rsidRDefault="0094555B" w:rsidP="005636B1">
      <w:pPr>
        <w:ind w:right="284"/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5636B1">
      <w:pPr>
        <w:ind w:right="284"/>
        <w:jc w:val="both"/>
        <w:rPr>
          <w:b/>
          <w:i/>
          <w:sz w:val="14"/>
          <w:szCs w:val="14"/>
        </w:rPr>
      </w:pPr>
    </w:p>
    <w:p w:rsidR="0094555B" w:rsidRPr="00533419" w:rsidRDefault="002212B6" w:rsidP="005636B1">
      <w:pPr>
        <w:pStyle w:val="CVNormal"/>
        <w:ind w:left="0" w:right="284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5" name="Immagine 5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E42EA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51A8"/>
    <w:rsid w:val="00C66863"/>
    <w:rsid w:val="00CA0778"/>
    <w:rsid w:val="00CA57B2"/>
    <w:rsid w:val="00CB0E4B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043B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BDCF1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DC4D-AD1A-4654-8DFE-E07F1A3B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59</cp:revision>
  <cp:lastPrinted>2020-04-03T10:15:00Z</cp:lastPrinted>
  <dcterms:created xsi:type="dcterms:W3CDTF">2017-10-23T08:19:00Z</dcterms:created>
  <dcterms:modified xsi:type="dcterms:W3CDTF">2020-04-09T11:04:00Z</dcterms:modified>
</cp:coreProperties>
</file>