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5E6D5F">
        <w:rPr>
          <w:rFonts w:asciiTheme="minorHAnsi" w:hAnsiTheme="minorHAnsi"/>
          <w:b/>
          <w:sz w:val="28"/>
          <w:szCs w:val="28"/>
        </w:rPr>
        <w:t>28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823354" w:rsidRPr="0016313D" w:rsidRDefault="0075529B" w:rsidP="00823354">
      <w:pPr>
        <w:jc w:val="both"/>
      </w:pPr>
      <w:r w:rsidRPr="00FD71C0">
        <w:t xml:space="preserve">AVVISO PUBBLICO DI SELEZIONE PER IL </w:t>
      </w:r>
      <w:r w:rsidRPr="006514F0">
        <w:t xml:space="preserve">CONFERIMENTO DI UN INCARICO DI LAVORO AUTONOMO PROFESSIONALE DA ATTIVARE </w:t>
      </w:r>
      <w:r w:rsidR="00610282" w:rsidRPr="006514F0">
        <w:t>NELL'AMBITO DELLE ATTIVITÀ PROGETTUALI "MODELLO DI INTEGRAZIONE SANITARIA E ACCOGLIENZA", FINANZIATO DAL FONDO ASILO, MIGRAZIONE ED INTEGRAZIONE (FAMI), COD. PROG. 2283</w:t>
      </w:r>
      <w:r w:rsidR="00823354" w:rsidRPr="006514F0">
        <w:t xml:space="preserve"> CUP:H55B18000660007</w:t>
      </w:r>
    </w:p>
    <w:p w:rsidR="0075529B" w:rsidRPr="00601110" w:rsidRDefault="0075529B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851510" w:rsidP="00851510">
      <w:pPr>
        <w:pStyle w:val="Paragrafoelenco"/>
        <w:numPr>
          <w:ilvl w:val="0"/>
          <w:numId w:val="16"/>
        </w:numPr>
        <w:jc w:val="both"/>
      </w:pPr>
      <w:r>
        <w:t xml:space="preserve">Vista la disponibilità del fondo </w:t>
      </w:r>
      <w:proofErr w:type="spellStart"/>
      <w:r>
        <w:t>Cd</w:t>
      </w:r>
      <w:proofErr w:type="spellEnd"/>
      <w:r>
        <w:t>. IFO 18/13/G/32 progetto FAMI del quale è responsabile il Prof Aldo Morrone Direttore Scientifico dell’Istituto San Gallicano (ISG)</w:t>
      </w:r>
      <w:r w:rsidRPr="00B2583A">
        <w:t>;</w:t>
      </w:r>
    </w:p>
    <w:p w:rsidR="002212B6" w:rsidRDefault="002212B6" w:rsidP="002212B6">
      <w:pPr>
        <w:pStyle w:val="Paragrafoelenco"/>
        <w:ind w:left="360"/>
        <w:jc w:val="both"/>
      </w:pP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Pr="00FD71C0" w:rsidRDefault="0075529B" w:rsidP="0075529B">
      <w:pPr>
        <w:jc w:val="center"/>
        <w:rPr>
          <w:b/>
        </w:rPr>
      </w:pPr>
      <w:bookmarkStart w:id="0" w:name="_GoBack"/>
      <w:bookmarkEnd w:id="0"/>
      <w:r w:rsidRPr="00FD71C0">
        <w:rPr>
          <w:b/>
        </w:rPr>
        <w:t>È INDETTA</w:t>
      </w:r>
    </w:p>
    <w:p w:rsidR="00066BE1" w:rsidRDefault="0075529B" w:rsidP="00FE3604">
      <w:pPr>
        <w:widowControl w:val="0"/>
        <w:autoSpaceDE w:val="0"/>
        <w:autoSpaceDN w:val="0"/>
        <w:adjustRightInd w:val="0"/>
        <w:ind w:right="-1" w:hanging="10"/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 xml:space="preserve">della seguente </w:t>
      </w:r>
      <w:r w:rsidR="00851510" w:rsidRPr="00FD71C0">
        <w:t>attività</w:t>
      </w:r>
      <w:r w:rsidR="00851510" w:rsidRPr="003020A5">
        <w:t>:</w:t>
      </w:r>
      <w:r w:rsidR="00851510">
        <w:t xml:space="preserve"> </w:t>
      </w:r>
      <w:r w:rsidR="00851510" w:rsidRPr="003035C7">
        <w:t>“Partecipazione</w:t>
      </w:r>
      <w:r w:rsidR="003035C7" w:rsidRPr="003035C7">
        <w:t xml:space="preserve"> al</w:t>
      </w:r>
      <w:r w:rsidR="003035C7">
        <w:t>l</w:t>
      </w:r>
      <w:r w:rsidR="003035C7" w:rsidRPr="003035C7">
        <w:t xml:space="preserve">a sperimentazione di un </w:t>
      </w:r>
      <w:r w:rsidR="003035C7">
        <w:t>modello</w:t>
      </w:r>
      <w:r w:rsidR="003035C7" w:rsidRPr="003035C7">
        <w:t xml:space="preserve"> integrate di prevenzione, diagnosi e cura, implementazione di </w:t>
      </w:r>
      <w:r w:rsidR="003035C7">
        <w:t>procedure</w:t>
      </w:r>
      <w:r w:rsidR="003035C7" w:rsidRPr="003035C7">
        <w:t xml:space="preserve"> e protocolli per </w:t>
      </w:r>
      <w:r w:rsidR="003035C7">
        <w:t>l</w:t>
      </w:r>
      <w:r w:rsidR="003035C7" w:rsidRPr="003035C7">
        <w:t xml:space="preserve">a presa in carico delle esigenze (in particolare quelle </w:t>
      </w:r>
      <w:r w:rsidR="003035C7">
        <w:t>correlate</w:t>
      </w:r>
      <w:r w:rsidR="003035C7" w:rsidRPr="003035C7">
        <w:t xml:space="preserve"> ad uno status post-traumatico) espresse dagli </w:t>
      </w:r>
      <w:r w:rsidR="003035C7">
        <w:t xml:space="preserve">ospiti </w:t>
      </w:r>
      <w:r w:rsidR="003035C7" w:rsidRPr="003035C7">
        <w:t xml:space="preserve">di centri di accoglienza selezionati operanti nella Regione Lazio, fornitura di prestazioni specialistiche e di sostegno durante </w:t>
      </w:r>
      <w:r w:rsidR="003035C7">
        <w:t>l'iter</w:t>
      </w:r>
      <w:r w:rsidR="003035C7" w:rsidRPr="003035C7">
        <w:t xml:space="preserve"> diagnostico terapeutico</w:t>
      </w:r>
      <w:r w:rsidR="00EE3875" w:rsidRPr="00EE3875">
        <w:t>”</w:t>
      </w:r>
      <w:r w:rsidR="009726F5" w:rsidRPr="005E1B0D">
        <w:t>;</w:t>
      </w:r>
    </w:p>
    <w:p w:rsidR="005E6D5F" w:rsidRDefault="005E6D5F" w:rsidP="00FE3604">
      <w:pPr>
        <w:widowControl w:val="0"/>
        <w:autoSpaceDE w:val="0"/>
        <w:autoSpaceDN w:val="0"/>
        <w:adjustRightInd w:val="0"/>
        <w:ind w:right="-1" w:hanging="10"/>
        <w:jc w:val="both"/>
      </w:pPr>
    </w:p>
    <w:p w:rsidR="00EE3875" w:rsidRPr="005E1B0D" w:rsidRDefault="00EE3875" w:rsidP="00EE3875">
      <w:pPr>
        <w:tabs>
          <w:tab w:val="left" w:pos="142"/>
        </w:tabs>
        <w:jc w:val="both"/>
      </w:pPr>
    </w:p>
    <w:p w:rsidR="00B2583A" w:rsidRPr="006514F0" w:rsidRDefault="009726F5" w:rsidP="00FD71C0">
      <w:pPr>
        <w:contextualSpacing/>
        <w:jc w:val="both"/>
        <w:rPr>
          <w:b/>
        </w:rPr>
      </w:pPr>
      <w:r w:rsidRPr="006514F0">
        <w:rPr>
          <w:b/>
        </w:rPr>
        <w:t xml:space="preserve">Coordinatore del </w:t>
      </w:r>
      <w:r w:rsidR="00AB466F" w:rsidRPr="006514F0">
        <w:rPr>
          <w:b/>
        </w:rPr>
        <w:t>Progetto:</w:t>
      </w:r>
      <w:r w:rsidR="00511CAC" w:rsidRPr="006514F0">
        <w:t xml:space="preserve"> </w:t>
      </w:r>
      <w:r w:rsidR="003C6B18" w:rsidRPr="006514F0">
        <w:t>Prof</w:t>
      </w:r>
      <w:r w:rsidRPr="006514F0">
        <w:t>.</w:t>
      </w:r>
      <w:r w:rsidR="003C6B18" w:rsidRPr="006514F0">
        <w:t xml:space="preserve"> Aldo Mo</w:t>
      </w:r>
      <w:r w:rsidRPr="006514F0">
        <w:t>rrone</w:t>
      </w:r>
      <w:r w:rsidR="006514F0" w:rsidRPr="006514F0">
        <w:t>;</w:t>
      </w:r>
    </w:p>
    <w:p w:rsidR="00066BE1" w:rsidRDefault="00296ED5" w:rsidP="00066BE1">
      <w:pPr>
        <w:spacing w:line="276" w:lineRule="auto"/>
        <w:contextualSpacing/>
        <w:jc w:val="both"/>
      </w:pPr>
      <w:r w:rsidRPr="006514F0">
        <w:rPr>
          <w:b/>
        </w:rPr>
        <w:t>Fondo:</w:t>
      </w:r>
      <w:r w:rsidRPr="006514F0">
        <w:t xml:space="preserve"> </w:t>
      </w:r>
      <w:r w:rsidR="00066BE1" w:rsidRPr="006514F0">
        <w:t>Progetto “FAMI”</w:t>
      </w:r>
      <w:r w:rsidR="00851510" w:rsidRPr="00851510">
        <w:t xml:space="preserve"> </w:t>
      </w:r>
      <w:proofErr w:type="spellStart"/>
      <w:r w:rsidR="00851510">
        <w:t>Cd</w:t>
      </w:r>
      <w:proofErr w:type="spellEnd"/>
      <w:r w:rsidR="00851510">
        <w:t>. IFO 18/13/G/32</w:t>
      </w:r>
      <w:r w:rsidR="006514F0" w:rsidRPr="006514F0">
        <w:t>;</w:t>
      </w:r>
    </w:p>
    <w:p w:rsidR="005B4A6C" w:rsidRDefault="005B4A6C" w:rsidP="005B4A6C">
      <w:pPr>
        <w:spacing w:line="276" w:lineRule="auto"/>
      </w:pPr>
      <w:r w:rsidRPr="00851510">
        <w:rPr>
          <w:b/>
        </w:rPr>
        <w:t>Sede di Riferimento:</w:t>
      </w:r>
      <w:r w:rsidRPr="00851510">
        <w:t xml:space="preserve"> Istituti Fisioterapici </w:t>
      </w:r>
      <w:proofErr w:type="spellStart"/>
      <w:r w:rsidRPr="00851510">
        <w:t>Ospitalieri</w:t>
      </w:r>
      <w:proofErr w:type="spellEnd"/>
      <w:r w:rsidRPr="00851510">
        <w:t xml:space="preserve"> (IFO);</w:t>
      </w:r>
    </w:p>
    <w:p w:rsidR="00927C46" w:rsidRPr="00927C46" w:rsidRDefault="00AB466F" w:rsidP="003035C7">
      <w:pPr>
        <w:widowControl w:val="0"/>
        <w:autoSpaceDE w:val="0"/>
        <w:autoSpaceDN w:val="0"/>
        <w:adjustRightInd w:val="0"/>
        <w:ind w:right="-1"/>
        <w:jc w:val="both"/>
      </w:pPr>
      <w:r w:rsidRPr="006514F0">
        <w:rPr>
          <w:b/>
        </w:rPr>
        <w:t>Titolo di studio o accademici:</w:t>
      </w:r>
      <w:r w:rsidR="0073511B" w:rsidRPr="006514F0">
        <w:t xml:space="preserve"> </w:t>
      </w:r>
      <w:r w:rsidR="00927C46" w:rsidRPr="00927C46">
        <w:t xml:space="preserve">Laurea Magistrale in </w:t>
      </w:r>
      <w:r w:rsidR="00927C46">
        <w:t>Medicina</w:t>
      </w:r>
      <w:r w:rsidR="00927C46" w:rsidRPr="00927C46">
        <w:t xml:space="preserve"> e </w:t>
      </w:r>
      <w:r w:rsidR="00927C46">
        <w:t xml:space="preserve">Chirurgia, </w:t>
      </w:r>
      <w:r w:rsidR="00927C46" w:rsidRPr="00927C46">
        <w:t>Specializzazione in</w:t>
      </w:r>
      <w:r w:rsidR="00927C46">
        <w:t xml:space="preserve"> </w:t>
      </w:r>
      <w:r w:rsidR="003035C7" w:rsidRPr="003035C7">
        <w:t>Psichiatria</w:t>
      </w:r>
      <w:r w:rsidR="003A1A85">
        <w:t>;</w:t>
      </w:r>
    </w:p>
    <w:p w:rsidR="0035286F" w:rsidRPr="006514F0" w:rsidRDefault="00066BE1" w:rsidP="00DC773A">
      <w:pPr>
        <w:jc w:val="both"/>
      </w:pPr>
      <w:r w:rsidRPr="006514F0">
        <w:rPr>
          <w:b/>
        </w:rPr>
        <w:t>Requisiti di ammissione:</w:t>
      </w:r>
      <w:r w:rsidR="0035286F" w:rsidRPr="006514F0">
        <w:t xml:space="preserve"> </w:t>
      </w:r>
      <w:r w:rsidR="00927C46" w:rsidRPr="00927C46">
        <w:t xml:space="preserve">iscrizione </w:t>
      </w:r>
      <w:r w:rsidR="003A1A85">
        <w:t>all'albo</w:t>
      </w:r>
      <w:r w:rsidR="00DC773A">
        <w:t>.</w:t>
      </w:r>
      <w:r w:rsidR="00DC773A" w:rsidRPr="00DC773A">
        <w:t xml:space="preserve"> </w:t>
      </w:r>
      <w:r w:rsidR="00DC773A" w:rsidRPr="00CC34F2">
        <w:t>Il possesso della Partita Iva è obbligatorio al momento del conferimento dell’incarico</w:t>
      </w:r>
      <w:r w:rsidR="003A1A85">
        <w:t>;</w:t>
      </w:r>
    </w:p>
    <w:p w:rsidR="00AB466F" w:rsidRPr="006514F0" w:rsidRDefault="00AB466F" w:rsidP="00FD71C0">
      <w:pPr>
        <w:jc w:val="both"/>
        <w:rPr>
          <w:sz w:val="18"/>
          <w:szCs w:val="18"/>
        </w:rPr>
      </w:pPr>
    </w:p>
    <w:p w:rsidR="00066BE1" w:rsidRPr="003A1A85" w:rsidRDefault="00AB466F" w:rsidP="00066BE1">
      <w:pPr>
        <w:pStyle w:val="Paragrafoelenco1"/>
        <w:spacing w:line="276" w:lineRule="auto"/>
        <w:ind w:left="0"/>
        <w:jc w:val="both"/>
        <w:rPr>
          <w:rFonts w:eastAsia="Times New Roman"/>
        </w:rPr>
      </w:pPr>
      <w:r w:rsidRPr="006514F0">
        <w:rPr>
          <w:b/>
        </w:rPr>
        <w:t>Competenze ed Esperienze:</w:t>
      </w:r>
      <w:r w:rsidRPr="006514F0">
        <w:t xml:space="preserve"> </w:t>
      </w:r>
      <w:r w:rsidR="00927C46" w:rsidRPr="003A1A85">
        <w:rPr>
          <w:rFonts w:eastAsia="Times New Roman"/>
        </w:rPr>
        <w:t xml:space="preserve">Esperienze </w:t>
      </w:r>
      <w:r w:rsidR="003A1A85" w:rsidRPr="003A1A85">
        <w:rPr>
          <w:rFonts w:eastAsia="Times New Roman"/>
        </w:rPr>
        <w:t>riguardo al</w:t>
      </w:r>
      <w:r w:rsidR="00FE3604">
        <w:rPr>
          <w:rFonts w:eastAsia="Times New Roman"/>
        </w:rPr>
        <w:t>l</w:t>
      </w:r>
      <w:r w:rsidR="003A1A85" w:rsidRPr="003A1A85">
        <w:rPr>
          <w:rFonts w:eastAsia="Times New Roman"/>
        </w:rPr>
        <w:t>a</w:t>
      </w:r>
      <w:r w:rsidR="00927C46" w:rsidRPr="003A1A85">
        <w:rPr>
          <w:rFonts w:eastAsia="Times New Roman"/>
        </w:rPr>
        <w:t xml:space="preserve"> </w:t>
      </w:r>
      <w:r w:rsidR="003A1A85" w:rsidRPr="003A1A85">
        <w:rPr>
          <w:rFonts w:eastAsia="Times New Roman"/>
        </w:rPr>
        <w:t>diagno</w:t>
      </w:r>
      <w:r w:rsidR="00927C46" w:rsidRPr="003A1A85">
        <w:rPr>
          <w:rFonts w:eastAsia="Times New Roman"/>
        </w:rPr>
        <w:t xml:space="preserve">si e cura </w:t>
      </w:r>
      <w:r w:rsidR="00335F6A" w:rsidRPr="00335F6A">
        <w:rPr>
          <w:rFonts w:eastAsia="Times New Roman"/>
        </w:rPr>
        <w:t>in ambito psichiatrico, in particolare quelle correlate ai percorsi di riabilitazione</w:t>
      </w:r>
      <w:r w:rsidR="003A1A85">
        <w:rPr>
          <w:rFonts w:eastAsia="Times New Roman"/>
        </w:rPr>
        <w:t>;</w:t>
      </w:r>
    </w:p>
    <w:p w:rsidR="00FD71C0" w:rsidRPr="00927C46" w:rsidRDefault="00FD71C0" w:rsidP="00FD71C0">
      <w:pPr>
        <w:pStyle w:val="Paragrafoelenco1"/>
        <w:spacing w:line="276" w:lineRule="auto"/>
        <w:ind w:left="0"/>
        <w:jc w:val="both"/>
        <w:rPr>
          <w:highlight w:val="yellow"/>
        </w:rPr>
      </w:pPr>
    </w:p>
    <w:p w:rsidR="003A1A85" w:rsidRPr="00B016EB" w:rsidRDefault="00297338" w:rsidP="003A1A85">
      <w:pPr>
        <w:jc w:val="both"/>
      </w:pPr>
      <w:r w:rsidRPr="00851510">
        <w:rPr>
          <w:b/>
        </w:rPr>
        <w:t>Durata dell'incarico:</w:t>
      </w:r>
      <w:r w:rsidRPr="00851510">
        <w:t xml:space="preserve"> </w:t>
      </w:r>
      <w:r w:rsidR="003A1A85" w:rsidRPr="00851510">
        <w:t xml:space="preserve">L’attività oggetto della collaborazione avrà decorrenza dal primo giorno utile immediatamente successivo alla data di adozione del provvedimento, da individuarsi in ogni caso nel 1° o nel 16° giorno di ciascun mese, e per </w:t>
      </w:r>
      <w:r w:rsidR="005E6D5F">
        <w:t>16</w:t>
      </w:r>
      <w:r w:rsidR="003A1A85" w:rsidRPr="00851510">
        <w:t xml:space="preserve"> mesi;</w:t>
      </w:r>
    </w:p>
    <w:p w:rsidR="003A1A85" w:rsidRDefault="003A1A85" w:rsidP="003A1A85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-1"/>
        <w:jc w:val="both"/>
        <w:rPr>
          <w:rFonts w:ascii="Arial" w:hAnsi="Arial" w:cs="Arial"/>
          <w:color w:val="000000"/>
          <w:sz w:val="21"/>
          <w:szCs w:val="21"/>
        </w:rPr>
      </w:pPr>
    </w:p>
    <w:p w:rsidR="00FD77D3" w:rsidRPr="00851510" w:rsidRDefault="00297338" w:rsidP="00FD77D3">
      <w:pPr>
        <w:jc w:val="both"/>
      </w:pPr>
      <w:r w:rsidRPr="00851510">
        <w:rPr>
          <w:b/>
        </w:rPr>
        <w:t>Compenso:</w:t>
      </w:r>
      <w:r w:rsidRPr="00851510">
        <w:t xml:space="preserve"> </w:t>
      </w:r>
      <w:r w:rsidR="00267295" w:rsidRPr="00851510">
        <w:t xml:space="preserve">La spesa complessiva per la durata dell’incarico </w:t>
      </w:r>
      <w:r w:rsidR="001610C0" w:rsidRPr="00851510">
        <w:t xml:space="preserve">sarà pari a Euro </w:t>
      </w:r>
      <w:r w:rsidR="005E6D5F">
        <w:rPr>
          <w:rFonts w:ascii="Arial" w:hAnsi="Arial" w:cs="Arial"/>
          <w:color w:val="181818"/>
          <w:sz w:val="21"/>
          <w:szCs w:val="21"/>
        </w:rPr>
        <w:t>21.275,60</w:t>
      </w:r>
      <w:r w:rsidR="005E6D5F">
        <w:rPr>
          <w:rFonts w:ascii="Arial" w:hAnsi="Arial" w:cs="Arial"/>
          <w:color w:val="181818"/>
          <w:spacing w:val="34"/>
          <w:sz w:val="21"/>
          <w:szCs w:val="21"/>
        </w:rPr>
        <w:t xml:space="preserve"> </w:t>
      </w:r>
      <w:r w:rsidR="003A1A85" w:rsidRPr="00851510">
        <w:t>Iva e Rivalsa inclusa,</w:t>
      </w:r>
      <w:r w:rsidR="003A1A85" w:rsidRPr="00851510">
        <w:rPr>
          <w:rFonts w:ascii="Calibri" w:hAnsi="Calibri"/>
        </w:rPr>
        <w:t xml:space="preserve"> </w:t>
      </w:r>
      <w:r w:rsidR="003A1A85" w:rsidRPr="00851510">
        <w:t>da corrispondere in ratei mensili posticipati e previa emissione di apposita fattura elettronica;</w:t>
      </w:r>
    </w:p>
    <w:p w:rsidR="00D009E1" w:rsidRPr="00601110" w:rsidRDefault="00D009E1" w:rsidP="00267295">
      <w:pPr>
        <w:jc w:val="both"/>
        <w:rPr>
          <w:sz w:val="18"/>
          <w:szCs w:val="18"/>
        </w:rPr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lastRenderedPageBreak/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DC773A" w:rsidRPr="00CC34F2" w:rsidRDefault="00FB11C3" w:rsidP="00DC773A">
      <w:pPr>
        <w:jc w:val="both"/>
      </w:pPr>
      <w:r w:rsidRPr="00533419">
        <w:t>Tutti i requisiti devono essere posseduti alla data di scadenza del termine stabilito nell’avviso di selezione per la presentazione della domanda di ammissione</w:t>
      </w:r>
      <w:r w:rsidR="00DC773A">
        <w:t>;</w:t>
      </w: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EE3875" w:rsidRPr="00FD71C0" w:rsidRDefault="00EE3875">
      <w:pPr>
        <w:pStyle w:val="Paragrafoelenco"/>
        <w:ind w:left="0"/>
        <w:jc w:val="both"/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2212B6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E6D5F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4586"/>
    <w:rsid w:val="00795BD6"/>
    <w:rsid w:val="00797987"/>
    <w:rsid w:val="007A2248"/>
    <w:rsid w:val="007B3036"/>
    <w:rsid w:val="007C11BF"/>
    <w:rsid w:val="007C7583"/>
    <w:rsid w:val="007D0F24"/>
    <w:rsid w:val="007F069D"/>
    <w:rsid w:val="007F34CE"/>
    <w:rsid w:val="00810E1C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51510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42EE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C773A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1D7B2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4F22A-E764-49D7-BAEC-5165BE30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45</cp:revision>
  <cp:lastPrinted>2020-07-07T07:38:00Z</cp:lastPrinted>
  <dcterms:created xsi:type="dcterms:W3CDTF">2017-10-23T08:19:00Z</dcterms:created>
  <dcterms:modified xsi:type="dcterms:W3CDTF">2020-07-07T07:40:00Z</dcterms:modified>
</cp:coreProperties>
</file>