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25DED" w:rsidRDefault="00753948" w:rsidP="00B85929">
      <w:pPr>
        <w:jc w:val="center"/>
        <w:rPr>
          <w:b/>
          <w:sz w:val="28"/>
          <w:szCs w:val="28"/>
        </w:rPr>
      </w:pPr>
      <w:r w:rsidRPr="00525DED">
        <w:rPr>
          <w:b/>
          <w:sz w:val="28"/>
          <w:szCs w:val="28"/>
        </w:rPr>
        <w:t>SP n</w:t>
      </w:r>
      <w:r w:rsidR="00601110" w:rsidRPr="00525DED">
        <w:rPr>
          <w:b/>
          <w:sz w:val="28"/>
          <w:szCs w:val="28"/>
        </w:rPr>
        <w:t xml:space="preserve">. </w:t>
      </w:r>
      <w:r w:rsidR="00525DED" w:rsidRPr="00525DED">
        <w:rPr>
          <w:b/>
          <w:sz w:val="28"/>
          <w:szCs w:val="28"/>
        </w:rPr>
        <w:t>4</w:t>
      </w:r>
      <w:r w:rsidR="002A14CE">
        <w:rPr>
          <w:b/>
          <w:sz w:val="28"/>
          <w:szCs w:val="28"/>
        </w:rPr>
        <w:t>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432700" w:rsidRDefault="0075529B" w:rsidP="0075529B">
      <w:pPr>
        <w:jc w:val="center"/>
        <w:rPr>
          <w:b/>
        </w:rPr>
      </w:pPr>
      <w:r w:rsidRPr="00432700">
        <w:rPr>
          <w:b/>
        </w:rPr>
        <w:t>VISTO</w:t>
      </w:r>
    </w:p>
    <w:p w:rsidR="000772C3" w:rsidRPr="00432700" w:rsidRDefault="000772C3" w:rsidP="00B2583A">
      <w:pPr>
        <w:pStyle w:val="Paragrafoelenco"/>
        <w:numPr>
          <w:ilvl w:val="0"/>
          <w:numId w:val="16"/>
        </w:numPr>
        <w:jc w:val="both"/>
      </w:pPr>
      <w:r w:rsidRPr="00432700">
        <w:t>l’articolo 7, comma 6 del decreto legislativo n. 165 del 2001, modificato dal decreto legislativo n. 75 del 2017 (Decreto Madia).</w:t>
      </w:r>
    </w:p>
    <w:p w:rsidR="000772C3" w:rsidRPr="00432700" w:rsidRDefault="000772C3" w:rsidP="00B2583A">
      <w:pPr>
        <w:pStyle w:val="Paragrafoelenco"/>
        <w:numPr>
          <w:ilvl w:val="0"/>
          <w:numId w:val="16"/>
        </w:numPr>
        <w:jc w:val="both"/>
      </w:pPr>
      <w:r w:rsidRPr="00432700">
        <w:t>il Regolamento Aziendale sulle procedure selettive adottato con deliberazione n. 972 del 23 novembre 2017;</w:t>
      </w:r>
    </w:p>
    <w:p w:rsidR="00CE0032" w:rsidRPr="00432700" w:rsidRDefault="00CE0032" w:rsidP="00B2583A">
      <w:pPr>
        <w:pStyle w:val="Paragrafoelenco"/>
        <w:numPr>
          <w:ilvl w:val="0"/>
          <w:numId w:val="16"/>
        </w:numPr>
        <w:jc w:val="both"/>
      </w:pPr>
      <w:r w:rsidRPr="00432700">
        <w:t>Vista la disponibilità de</w:t>
      </w:r>
      <w:r w:rsidR="000772C3" w:rsidRPr="00432700">
        <w:t>l</w:t>
      </w:r>
      <w:r w:rsidRPr="00432700">
        <w:t xml:space="preserve"> fond</w:t>
      </w:r>
      <w:r w:rsidR="000772C3" w:rsidRPr="00432700">
        <w:t>o</w:t>
      </w:r>
      <w:r w:rsidRPr="00432700">
        <w:t xml:space="preserve"> </w:t>
      </w:r>
      <w:r w:rsidR="00B2583A" w:rsidRPr="00432700">
        <w:t>Sperimentazioni OM1</w:t>
      </w:r>
      <w:r w:rsidRPr="00432700">
        <w:t xml:space="preserve"> de</w:t>
      </w:r>
      <w:r w:rsidR="000772C3" w:rsidRPr="00432700">
        <w:t>l</w:t>
      </w:r>
      <w:r w:rsidRPr="00432700">
        <w:t xml:space="preserve"> qual</w:t>
      </w:r>
      <w:r w:rsidR="000772C3" w:rsidRPr="00432700">
        <w:t>e</w:t>
      </w:r>
      <w:r w:rsidRPr="00432700">
        <w:t xml:space="preserve"> </w:t>
      </w:r>
      <w:r w:rsidR="000772C3" w:rsidRPr="00432700">
        <w:t xml:space="preserve">è </w:t>
      </w:r>
      <w:r w:rsidRPr="00432700">
        <w:t>responsabil</w:t>
      </w:r>
      <w:r w:rsidR="000772C3" w:rsidRPr="00432700">
        <w:t>e</w:t>
      </w:r>
      <w:r w:rsidRPr="00432700">
        <w:t xml:space="preserve"> il </w:t>
      </w:r>
      <w:r w:rsidR="00B2583A" w:rsidRPr="00432700">
        <w:t>Prof. Francesco Cognetti</w:t>
      </w:r>
      <w:r w:rsidRPr="00432700">
        <w:t>;</w:t>
      </w:r>
    </w:p>
    <w:p w:rsidR="000772C3" w:rsidRPr="00432700" w:rsidRDefault="000772C3" w:rsidP="000772C3">
      <w:pPr>
        <w:ind w:left="142" w:right="-1"/>
        <w:jc w:val="center"/>
        <w:rPr>
          <w:b/>
        </w:rPr>
      </w:pPr>
      <w:r w:rsidRPr="00432700">
        <w:rPr>
          <w:b/>
        </w:rPr>
        <w:t>CONSIDERATA</w:t>
      </w:r>
    </w:p>
    <w:p w:rsidR="000772C3" w:rsidRPr="00432700" w:rsidRDefault="000772C3" w:rsidP="00B2583A">
      <w:pPr>
        <w:pStyle w:val="Paragrafoelenco"/>
        <w:numPr>
          <w:ilvl w:val="0"/>
          <w:numId w:val="16"/>
        </w:numPr>
        <w:jc w:val="both"/>
      </w:pPr>
      <w:r w:rsidRPr="00432700">
        <w:t>l’impossibilità oggettiva di utilizzare le risorse u</w:t>
      </w:r>
      <w:r w:rsidR="00B2583A" w:rsidRPr="00432700">
        <w:t xml:space="preserve">mane disponibili all’interno degli </w:t>
      </w:r>
      <w:r w:rsidRPr="00432700">
        <w:t xml:space="preserve">Istituti Fisioterapici </w:t>
      </w:r>
      <w:proofErr w:type="spellStart"/>
      <w:r w:rsidRPr="00432700">
        <w:t>Ospitalieri</w:t>
      </w:r>
      <w:proofErr w:type="spellEnd"/>
      <w:r w:rsidRPr="00432700">
        <w:t>;</w:t>
      </w:r>
    </w:p>
    <w:p w:rsidR="00FD71C0" w:rsidRPr="0043270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432700" w:rsidRDefault="0075529B" w:rsidP="0075529B">
      <w:pPr>
        <w:jc w:val="center"/>
        <w:rPr>
          <w:b/>
        </w:rPr>
      </w:pPr>
      <w:r w:rsidRPr="00432700">
        <w:rPr>
          <w:b/>
        </w:rPr>
        <w:t>È INDETTA</w:t>
      </w:r>
    </w:p>
    <w:p w:rsidR="003020A5" w:rsidRPr="00432700" w:rsidRDefault="0075529B" w:rsidP="002A14CE">
      <w:pPr>
        <w:tabs>
          <w:tab w:val="left" w:pos="142"/>
        </w:tabs>
        <w:jc w:val="both"/>
      </w:pPr>
      <w:r w:rsidRPr="00432700">
        <w:t xml:space="preserve">una procedura di valutazione comparativa per il conferimento di un incarico di lavoro autonomo di natura professionale per lo svolgimento </w:t>
      </w:r>
      <w:r w:rsidR="00753948" w:rsidRPr="00432700">
        <w:t>della seguente attività:</w:t>
      </w:r>
      <w:r w:rsidR="0073511B" w:rsidRPr="00432700">
        <w:t xml:space="preserve"> </w:t>
      </w:r>
      <w:r w:rsidR="00B2583A" w:rsidRPr="00432700">
        <w:t>“</w:t>
      </w:r>
      <w:r w:rsidR="002A14CE" w:rsidRPr="00432700">
        <w:t>gestione dei pazienti arruolati ne</w:t>
      </w:r>
      <w:r w:rsidR="002A14CE" w:rsidRPr="00432700">
        <w:t>gli</w:t>
      </w:r>
      <w:r w:rsidR="002A14CE" w:rsidRPr="00432700">
        <w:t xml:space="preserve"> studi attivi presso l’Oncologia Medica 1 e coordinamento delle attività previste dai diversi timing dei protocolli.</w:t>
      </w:r>
      <w:r w:rsidR="002A14CE" w:rsidRPr="00432700">
        <w:t xml:space="preserve"> </w:t>
      </w:r>
      <w:r w:rsidR="002A14CE" w:rsidRPr="00432700">
        <w:t>Tali attività verranno svolte nell’ambito della UOC Radioterapia</w:t>
      </w:r>
      <w:r w:rsidR="00B2583A" w:rsidRPr="00432700">
        <w:t>”.</w:t>
      </w:r>
      <w:r w:rsidR="003020A5" w:rsidRPr="00432700">
        <w:rPr>
          <w:bCs/>
          <w:highlight w:val="yellow"/>
        </w:rPr>
        <w:t xml:space="preserve"> </w:t>
      </w:r>
    </w:p>
    <w:p w:rsidR="0073511B" w:rsidRPr="00432700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B2583A" w:rsidRPr="00432700" w:rsidRDefault="00AB466F" w:rsidP="00FD71C0">
      <w:pPr>
        <w:contextualSpacing/>
        <w:jc w:val="both"/>
        <w:rPr>
          <w:b/>
        </w:rPr>
      </w:pPr>
      <w:r w:rsidRPr="00432700">
        <w:rPr>
          <w:b/>
        </w:rPr>
        <w:t>Responsabile Progetto:</w:t>
      </w:r>
      <w:r w:rsidR="00511CAC" w:rsidRPr="00432700">
        <w:t xml:space="preserve"> </w:t>
      </w:r>
      <w:r w:rsidR="00B2583A" w:rsidRPr="00432700">
        <w:t>Prof. Francesco Cognetti</w:t>
      </w:r>
      <w:r w:rsidR="00B2583A" w:rsidRPr="00432700">
        <w:rPr>
          <w:b/>
        </w:rPr>
        <w:t xml:space="preserve"> </w:t>
      </w:r>
    </w:p>
    <w:p w:rsidR="00525DED" w:rsidRPr="00432700" w:rsidRDefault="00AB466F" w:rsidP="00525DED">
      <w:pPr>
        <w:spacing w:line="276" w:lineRule="auto"/>
        <w:contextualSpacing/>
        <w:jc w:val="both"/>
      </w:pPr>
      <w:r w:rsidRPr="00432700">
        <w:rPr>
          <w:b/>
        </w:rPr>
        <w:t>Sede di Riferimento:</w:t>
      </w:r>
      <w:r w:rsidRPr="00432700">
        <w:t xml:space="preserve"> </w:t>
      </w:r>
      <w:r w:rsidR="002A14CE" w:rsidRPr="00432700">
        <w:t xml:space="preserve">UOC </w:t>
      </w:r>
      <w:r w:rsidR="00525DED" w:rsidRPr="00432700">
        <w:t>Oncologia Medica 1</w:t>
      </w:r>
    </w:p>
    <w:p w:rsidR="00296ED5" w:rsidRPr="00432700" w:rsidRDefault="00296ED5" w:rsidP="00FD71C0">
      <w:pPr>
        <w:contextualSpacing/>
        <w:jc w:val="both"/>
      </w:pPr>
      <w:r w:rsidRPr="00432700">
        <w:rPr>
          <w:b/>
        </w:rPr>
        <w:t>Fondo:</w:t>
      </w:r>
      <w:r w:rsidRPr="00432700">
        <w:t xml:space="preserve"> </w:t>
      </w:r>
      <w:r w:rsidR="00B2583A" w:rsidRPr="00432700">
        <w:t>Sperimentazioni OM1</w:t>
      </w:r>
    </w:p>
    <w:p w:rsidR="00DC6DDA" w:rsidRPr="00432700" w:rsidRDefault="00DC6DDA" w:rsidP="00FD71C0">
      <w:pPr>
        <w:contextualSpacing/>
        <w:jc w:val="both"/>
      </w:pPr>
    </w:p>
    <w:p w:rsidR="00293519" w:rsidRPr="00432700" w:rsidRDefault="00293519" w:rsidP="00FD71C0">
      <w:pPr>
        <w:contextualSpacing/>
        <w:jc w:val="both"/>
      </w:pPr>
    </w:p>
    <w:p w:rsidR="00685C48" w:rsidRPr="00432700" w:rsidRDefault="00AB466F" w:rsidP="00685C48">
      <w:pPr>
        <w:spacing w:line="276" w:lineRule="auto"/>
      </w:pPr>
      <w:r w:rsidRPr="00432700">
        <w:rPr>
          <w:b/>
        </w:rPr>
        <w:t>Titolo di studio o accademici</w:t>
      </w:r>
      <w:r w:rsidRPr="00432700">
        <w:t>:</w:t>
      </w:r>
      <w:r w:rsidR="0073511B" w:rsidRPr="00432700">
        <w:t xml:space="preserve"> </w:t>
      </w:r>
      <w:r w:rsidR="00685C48" w:rsidRPr="00432700">
        <w:t xml:space="preserve">Diploma di laurea in </w:t>
      </w:r>
      <w:r w:rsidR="00685C48" w:rsidRPr="00432700">
        <w:t xml:space="preserve">Medicina e Chirurgia </w:t>
      </w:r>
      <w:r w:rsidR="00685C48" w:rsidRPr="00432700">
        <w:t>– Specializzazione in Oncologia</w:t>
      </w:r>
    </w:p>
    <w:p w:rsidR="00AB466F" w:rsidRPr="00432700" w:rsidRDefault="00AB466F" w:rsidP="00685C48">
      <w:pPr>
        <w:spacing w:line="276" w:lineRule="auto"/>
        <w:rPr>
          <w:sz w:val="18"/>
          <w:szCs w:val="18"/>
          <w:highlight w:val="yellow"/>
        </w:rPr>
      </w:pPr>
    </w:p>
    <w:p w:rsidR="00B36E3D" w:rsidRPr="00432700" w:rsidRDefault="00AB466F" w:rsidP="00B36E3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432700">
        <w:rPr>
          <w:b/>
        </w:rPr>
        <w:t>Competenze ed Esperienze:</w:t>
      </w:r>
      <w:r w:rsidRPr="00432700">
        <w:t xml:space="preserve"> </w:t>
      </w:r>
      <w:r w:rsidR="00B36E3D" w:rsidRPr="00432700">
        <w:t>Almeno un anno di esperienza nella gestione di pazienti oncologici arruolati in studi clinici p</w:t>
      </w:r>
      <w:r w:rsidR="00B36E3D" w:rsidRPr="00432700">
        <w:t>resso una struttura di ricerca.</w:t>
      </w:r>
      <w:r w:rsidR="00B36E3D" w:rsidRPr="00432700">
        <w:t xml:space="preserve"> </w:t>
      </w:r>
      <w:r w:rsidR="00B36E3D" w:rsidRPr="00432700">
        <w:rPr>
          <w:rFonts w:eastAsia="Times New Roman"/>
        </w:rPr>
        <w:t>Ottima conoscenza della lingua inglese.</w:t>
      </w:r>
    </w:p>
    <w:p w:rsidR="000C503D" w:rsidRPr="00432700" w:rsidRDefault="000C503D" w:rsidP="00525DED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Pr="00432700" w:rsidRDefault="00297338">
      <w:pPr>
        <w:jc w:val="both"/>
      </w:pPr>
      <w:r w:rsidRPr="00432700">
        <w:rPr>
          <w:b/>
        </w:rPr>
        <w:t>Durata dell'incarico:</w:t>
      </w:r>
      <w:r w:rsidRPr="00432700">
        <w:t xml:space="preserve"> L’attività oggetto della collaborazione avrà</w:t>
      </w:r>
      <w:r w:rsidR="00D46A0E" w:rsidRPr="00432700">
        <w:t xml:space="preserve"> decorrenza </w:t>
      </w:r>
      <w:r w:rsidR="00B2583A" w:rsidRPr="00432700">
        <w:t xml:space="preserve">dal </w:t>
      </w:r>
      <w:r w:rsidRPr="00432700">
        <w:t xml:space="preserve">primo giorno utile immediatamente successivo alla data di adozione del provvedimento, da individuarsi in ogni caso nel 1° o nel 16° giorno di ciascun mese, e </w:t>
      </w:r>
      <w:r w:rsidR="00FD71C0" w:rsidRPr="00432700">
        <w:t>per 12 mesi</w:t>
      </w:r>
      <w:r w:rsidR="00B2583A" w:rsidRPr="00432700">
        <w:t>.</w:t>
      </w:r>
    </w:p>
    <w:p w:rsidR="00CE0032" w:rsidRPr="00432700" w:rsidRDefault="00CE0032">
      <w:pPr>
        <w:jc w:val="both"/>
        <w:rPr>
          <w:sz w:val="18"/>
          <w:szCs w:val="18"/>
          <w:highlight w:val="yellow"/>
        </w:rPr>
      </w:pPr>
    </w:p>
    <w:p w:rsidR="00267295" w:rsidRDefault="00297338" w:rsidP="00267295">
      <w:pPr>
        <w:jc w:val="both"/>
      </w:pPr>
      <w:r w:rsidRPr="00432700">
        <w:rPr>
          <w:b/>
        </w:rPr>
        <w:t>Compenso:</w:t>
      </w:r>
      <w:r w:rsidRPr="00432700">
        <w:t xml:space="preserve"> </w:t>
      </w:r>
      <w:r w:rsidR="00336A38" w:rsidRPr="00432700">
        <w:t>La spesa complessiva</w:t>
      </w:r>
      <w:r w:rsidR="00267295" w:rsidRPr="00432700">
        <w:t xml:space="preserve"> per la durata dell’incarico sarà pari a € </w:t>
      </w:r>
      <w:r w:rsidR="00B36E3D" w:rsidRPr="00432700">
        <w:t>36.000,00</w:t>
      </w:r>
      <w:r w:rsidR="00336A38" w:rsidRPr="00432700">
        <w:t xml:space="preserve"> </w:t>
      </w:r>
      <w:r w:rsidR="00267295" w:rsidRPr="00432700">
        <w:t xml:space="preserve">Iva e Rivalsa </w:t>
      </w:r>
      <w:r w:rsidR="00610382" w:rsidRPr="00432700">
        <w:t>inclusa</w:t>
      </w:r>
      <w:r w:rsidR="00267295" w:rsidRPr="00432700">
        <w:t>, da corrispondere in ratei mensili posticipati e previa emissione di apposita fattura</w:t>
      </w:r>
      <w:r w:rsidR="0039682B" w:rsidRPr="00432700">
        <w:t xml:space="preserve"> elettronica</w:t>
      </w:r>
      <w:r w:rsidR="00267295" w:rsidRPr="00432700">
        <w:t>.</w:t>
      </w:r>
    </w:p>
    <w:p w:rsidR="00432700" w:rsidRPr="00432700" w:rsidRDefault="00432700" w:rsidP="00267295">
      <w:pPr>
        <w:jc w:val="both"/>
      </w:pPr>
      <w:bookmarkStart w:id="0" w:name="_GoBack"/>
      <w:bookmarkEnd w:id="0"/>
    </w:p>
    <w:p w:rsidR="00D009E1" w:rsidRPr="00432700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432700" w:rsidRDefault="00297338">
      <w:pPr>
        <w:autoSpaceDE w:val="0"/>
        <w:jc w:val="both"/>
        <w:rPr>
          <w:b/>
        </w:rPr>
      </w:pPr>
      <w:r w:rsidRPr="00432700">
        <w:rPr>
          <w:b/>
        </w:rPr>
        <w:t>REQUISITI GENERALI:</w:t>
      </w:r>
    </w:p>
    <w:p w:rsidR="000C503D" w:rsidRPr="0043270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43270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432700" w:rsidRDefault="00297338">
      <w:pPr>
        <w:numPr>
          <w:ilvl w:val="0"/>
          <w:numId w:val="4"/>
        </w:numPr>
        <w:suppressAutoHyphens/>
        <w:ind w:left="360"/>
        <w:jc w:val="both"/>
      </w:pPr>
      <w:r w:rsidRPr="00432700">
        <w:t>essere nel pieno godimento dei diritti civili e politici;</w:t>
      </w:r>
    </w:p>
    <w:p w:rsidR="000C503D" w:rsidRPr="00432700" w:rsidRDefault="00297338">
      <w:pPr>
        <w:numPr>
          <w:ilvl w:val="0"/>
          <w:numId w:val="4"/>
        </w:numPr>
        <w:suppressAutoHyphens/>
        <w:ind w:left="360"/>
        <w:jc w:val="both"/>
      </w:pPr>
      <w:r w:rsidRPr="0043270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432700" w:rsidRDefault="009642EE" w:rsidP="00FB11C3">
      <w:pPr>
        <w:jc w:val="both"/>
        <w:rPr>
          <w:sz w:val="18"/>
          <w:szCs w:val="18"/>
        </w:rPr>
      </w:pPr>
    </w:p>
    <w:p w:rsidR="002935BC" w:rsidRPr="00432700" w:rsidRDefault="00FB11C3" w:rsidP="002935BC">
      <w:pPr>
        <w:jc w:val="both"/>
      </w:pPr>
      <w:r w:rsidRPr="00432700">
        <w:lastRenderedPageBreak/>
        <w:t>Tutti i requisiti devono essere posseduti alla data di scadenza del termine stabilito nell’avviso di selezione per la presentazione della domanda di ammissione.</w:t>
      </w:r>
      <w:r w:rsidR="00ED2259" w:rsidRPr="00432700">
        <w:t xml:space="preserve"> </w:t>
      </w:r>
      <w:r w:rsidR="002935BC" w:rsidRPr="00432700">
        <w:t>Il possesso della Partita Iva è obbligatorio al momento del conferimento dell’incarico</w:t>
      </w:r>
      <w:r w:rsidR="00293519" w:rsidRPr="00432700">
        <w:t>;</w:t>
      </w:r>
    </w:p>
    <w:p w:rsidR="00FB11C3" w:rsidRPr="00432700" w:rsidRDefault="00FB11C3" w:rsidP="00FB11C3">
      <w:pPr>
        <w:widowControl w:val="0"/>
        <w:autoSpaceDE w:val="0"/>
        <w:autoSpaceDN w:val="0"/>
        <w:adjustRightInd w:val="0"/>
        <w:jc w:val="both"/>
      </w:pPr>
      <w:r w:rsidRPr="00432700">
        <w:t>I candidati devono presentare domanda entro le ore 12.00 del quindicesimo giorno dalla data di pubblicazione del presente bando di concorso. La domanda deve essere spedita tramite:</w:t>
      </w:r>
    </w:p>
    <w:p w:rsidR="00FB11C3" w:rsidRPr="00432700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432700">
        <w:t xml:space="preserve">PEC al seguente indirizzo </w:t>
      </w:r>
      <w:hyperlink r:id="rId8" w:history="1">
        <w:r w:rsidRPr="00432700">
          <w:rPr>
            <w:rStyle w:val="Collegamentoipertestuale"/>
          </w:rPr>
          <w:t>sar@cert.ifo.it</w:t>
        </w:r>
      </w:hyperlink>
      <w:r w:rsidRPr="00432700">
        <w:t>;</w:t>
      </w:r>
    </w:p>
    <w:p w:rsidR="00FB11C3" w:rsidRPr="00432700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432700">
        <w:t>a mano all’Ufficio Protocollo dell’Azienda (dal lunedì al venerdì dalle ore 9,00 alle ore 12,00), att.ne Ufficio SAR;</w:t>
      </w:r>
    </w:p>
    <w:p w:rsidR="00FB11C3" w:rsidRPr="00432700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432700">
        <w:t xml:space="preserve">per posta, a mezzo di raccomandata A.R. a: Ufficio Protocollo – att.ne Ufficio SAR- Via Elio </w:t>
      </w:r>
      <w:proofErr w:type="spellStart"/>
      <w:r w:rsidRPr="00432700">
        <w:t>Chianesi</w:t>
      </w:r>
      <w:proofErr w:type="spellEnd"/>
      <w:r w:rsidRPr="00432700">
        <w:t xml:space="preserve"> 53, 00144 Roma, purché pervenga all’Azienda, a pena di esclusione, entro le ore 12, del 15° giorno successivo a quello di pubblicazione dell’avviso.</w:t>
      </w:r>
    </w:p>
    <w:p w:rsidR="00FB11C3" w:rsidRPr="0043270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432700" w:rsidRDefault="00FB11C3" w:rsidP="00FB11C3">
      <w:pPr>
        <w:jc w:val="both"/>
      </w:pPr>
      <w:r w:rsidRPr="00432700">
        <w:t xml:space="preserve">Qualunque sia la modalità di presentazione della candidatura, nell’oggetto della mail o sulla busta di trasmissione, </w:t>
      </w:r>
      <w:r w:rsidRPr="00432700">
        <w:rPr>
          <w:b/>
        </w:rPr>
        <w:t>occorre indicare il numero e la data</w:t>
      </w:r>
      <w:r w:rsidRPr="00432700">
        <w:t xml:space="preserve"> di selezione pubblica alla quale s’intende partecipare.</w:t>
      </w:r>
    </w:p>
    <w:p w:rsidR="00CE0032" w:rsidRPr="00432700" w:rsidRDefault="00CE0032" w:rsidP="00CE0032">
      <w:pPr>
        <w:autoSpaceDE w:val="0"/>
        <w:jc w:val="both"/>
      </w:pPr>
      <w:r w:rsidRPr="0043270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432700" w:rsidRDefault="000C503D">
      <w:pPr>
        <w:autoSpaceDE w:val="0"/>
        <w:jc w:val="both"/>
        <w:rPr>
          <w:sz w:val="18"/>
          <w:szCs w:val="18"/>
        </w:rPr>
      </w:pPr>
    </w:p>
    <w:p w:rsidR="00CE0032" w:rsidRPr="00432700" w:rsidRDefault="00CE0032" w:rsidP="00CE0032">
      <w:pPr>
        <w:shd w:val="clear" w:color="auto" w:fill="FFFFFF"/>
        <w:jc w:val="both"/>
      </w:pPr>
      <w:r w:rsidRPr="00432700">
        <w:t xml:space="preserve">L’Avviso sarà pubblicato, sul sito istituzionale </w:t>
      </w:r>
      <w:hyperlink r:id="rId9" w:tgtFrame="_blank" w:tooltip="blocked::http://www.ifo.it/" w:history="1">
        <w:r w:rsidRPr="00432700">
          <w:t>www.ifo.it</w:t>
        </w:r>
      </w:hyperlink>
      <w:r w:rsidRPr="00432700">
        <w:t xml:space="preserve"> alla sezione “amministrazione trasparente - bandi di concorso – bandi su progetti di ricerca”, e sul sito Concorsi.it. </w:t>
      </w:r>
    </w:p>
    <w:p w:rsidR="00CE0032" w:rsidRPr="0043270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432700" w:rsidRDefault="00293519" w:rsidP="00293519">
      <w:pPr>
        <w:shd w:val="clear" w:color="auto" w:fill="FFFFFF"/>
        <w:jc w:val="both"/>
      </w:pPr>
      <w:r w:rsidRPr="00432700">
        <w:t xml:space="preserve">L’Avviso sarà pubblicato, sul sito istituzionale </w:t>
      </w:r>
      <w:hyperlink r:id="rId10" w:tgtFrame="_blank" w:tooltip="blocked::http://www.ifo.it/" w:history="1">
        <w:r w:rsidRPr="00432700">
          <w:t>www.ifo.it</w:t>
        </w:r>
      </w:hyperlink>
      <w:r w:rsidRPr="00432700">
        <w:t xml:space="preserve"> alla sezione “amministrazione trasparente - bandi di concorso – bandi su progetti di ricerca”, e sul sito Concorsi.it. </w:t>
      </w:r>
    </w:p>
    <w:p w:rsidR="00293519" w:rsidRPr="00432700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432700" w:rsidRDefault="00293519" w:rsidP="00293519">
      <w:pPr>
        <w:suppressAutoHyphens/>
        <w:autoSpaceDE w:val="0"/>
        <w:jc w:val="both"/>
      </w:pPr>
      <w:r w:rsidRPr="00432700">
        <w:t>Alla domanda di partecipazione alla Selezione Pubblica dovranno essere allegati:</w:t>
      </w:r>
    </w:p>
    <w:p w:rsidR="00293519" w:rsidRPr="00432700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3270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432700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3270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Pr="00432700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3270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32700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32700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32700">
        <w:rPr>
          <w:rFonts w:ascii="Times New Roman" w:hAnsi="Times New Roman"/>
          <w:sz w:val="24"/>
          <w:szCs w:val="24"/>
        </w:rPr>
        <w:t>Lgs</w:t>
      </w:r>
      <w:proofErr w:type="spellEnd"/>
      <w:r w:rsidRPr="00432700">
        <w:rPr>
          <w:rFonts w:ascii="Times New Roman" w:hAnsi="Times New Roman"/>
          <w:sz w:val="24"/>
          <w:szCs w:val="24"/>
        </w:rPr>
        <w:t xml:space="preserve"> 39/2013. (Allegato 2);</w:t>
      </w:r>
    </w:p>
    <w:p w:rsidR="00CE0032" w:rsidRPr="0043270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32700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43270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432700" w:rsidRDefault="00297338">
      <w:pPr>
        <w:pStyle w:val="Paragrafoelenco"/>
        <w:autoSpaceDE w:val="0"/>
        <w:ind w:left="0"/>
        <w:jc w:val="both"/>
      </w:pPr>
      <w:r w:rsidRPr="00432700">
        <w:t>S</w:t>
      </w:r>
      <w:r w:rsidR="00020984" w:rsidRPr="00432700">
        <w:t>aranno inoltre</w:t>
      </w:r>
      <w:r w:rsidR="005D1202" w:rsidRPr="00432700">
        <w:t xml:space="preserve"> esclusi dal bando</w:t>
      </w:r>
      <w:r w:rsidR="00753948" w:rsidRPr="00432700">
        <w:t xml:space="preserve"> </w:t>
      </w:r>
      <w:r w:rsidR="00020984" w:rsidRPr="00432700">
        <w:t>i candidati:</w:t>
      </w:r>
    </w:p>
    <w:p w:rsidR="000C503D" w:rsidRPr="00432700" w:rsidRDefault="00297338">
      <w:pPr>
        <w:pStyle w:val="Paragrafoelenco"/>
        <w:autoSpaceDE w:val="0"/>
        <w:ind w:left="0"/>
        <w:jc w:val="both"/>
      </w:pPr>
      <w:r w:rsidRPr="00432700">
        <w:t xml:space="preserve">1) </w:t>
      </w:r>
      <w:r w:rsidR="00020984" w:rsidRPr="00432700">
        <w:t xml:space="preserve">che </w:t>
      </w:r>
      <w:r w:rsidRPr="00432700">
        <w:t>non siano in possesso di tutti i requisiti prescritti dal presente avviso;</w:t>
      </w:r>
    </w:p>
    <w:p w:rsidR="000C503D" w:rsidRPr="00432700" w:rsidRDefault="00297338">
      <w:pPr>
        <w:pStyle w:val="Paragrafoelenco"/>
        <w:autoSpaceDE w:val="0"/>
        <w:ind w:left="0"/>
        <w:jc w:val="both"/>
      </w:pPr>
      <w:r w:rsidRPr="00432700">
        <w:t xml:space="preserve">2) </w:t>
      </w:r>
      <w:r w:rsidR="00020984" w:rsidRPr="00432700">
        <w:t xml:space="preserve">che </w:t>
      </w:r>
      <w:r w:rsidRPr="00432700">
        <w:t xml:space="preserve">abbiano prodotto la domanda oltre il termine perentorio indicato </w:t>
      </w:r>
      <w:r w:rsidR="00020984" w:rsidRPr="00432700">
        <w:t>nel bando di selezione pubblica;</w:t>
      </w:r>
    </w:p>
    <w:p w:rsidR="000C503D" w:rsidRPr="00432700" w:rsidRDefault="00297338">
      <w:pPr>
        <w:pStyle w:val="Paragrafoelenco"/>
        <w:autoSpaceDE w:val="0"/>
        <w:ind w:left="0"/>
        <w:jc w:val="both"/>
      </w:pPr>
      <w:r w:rsidRPr="00432700">
        <w:t xml:space="preserve">3) </w:t>
      </w:r>
      <w:r w:rsidR="00020984" w:rsidRPr="00432700">
        <w:t xml:space="preserve">che </w:t>
      </w:r>
      <w:r w:rsidRPr="00432700">
        <w:t>non abbiano allegato alla domanda le dichiarazioni sostitutive comprovanti i requisiti previsti per la partecipazione al presente avviso.</w:t>
      </w:r>
    </w:p>
    <w:p w:rsidR="000C503D" w:rsidRPr="00432700" w:rsidRDefault="00297338">
      <w:pPr>
        <w:pStyle w:val="Paragrafoelenco"/>
        <w:autoSpaceDE w:val="0"/>
        <w:ind w:left="0"/>
        <w:jc w:val="both"/>
      </w:pPr>
      <w:r w:rsidRPr="00432700">
        <w:t xml:space="preserve">4) </w:t>
      </w:r>
      <w:r w:rsidR="00020984" w:rsidRPr="00432700">
        <w:t xml:space="preserve">che </w:t>
      </w:r>
      <w:r w:rsidRPr="00432700">
        <w:t>non abbiano allegato alla domanda copia fotostatica del documento di identi</w:t>
      </w:r>
      <w:r w:rsidR="00795BD6" w:rsidRPr="00432700">
        <w:t>tà</w:t>
      </w:r>
      <w:r w:rsidRPr="00432700">
        <w:t xml:space="preserve"> in corso di validità;</w:t>
      </w:r>
    </w:p>
    <w:p w:rsidR="000C503D" w:rsidRPr="00432700" w:rsidRDefault="00297338">
      <w:pPr>
        <w:pStyle w:val="Paragrafoelenco"/>
        <w:ind w:left="0"/>
        <w:jc w:val="both"/>
      </w:pPr>
      <w:r w:rsidRPr="00432700">
        <w:t xml:space="preserve">5) </w:t>
      </w:r>
      <w:r w:rsidR="00020984" w:rsidRPr="00432700">
        <w:t xml:space="preserve">che </w:t>
      </w:r>
      <w:r w:rsidRPr="00432700">
        <w:t>non abbiano indicato nell’oggetto il numero e la data di pubblicazione del bando di selezione alla quale s’intende partecipare.</w:t>
      </w:r>
    </w:p>
    <w:p w:rsidR="000C503D" w:rsidRPr="0043270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432700">
        <w:t>Le domande e la documentazione presentate saranno valutate da un'apposita Commissione esaminatrice, che procederà alla valutazione comparativa mediante</w:t>
      </w:r>
      <w:r w:rsidRPr="00533419">
        <w:t xml:space="preserve">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376CB0" w:rsidRPr="00302CA6" w:rsidRDefault="00376CB0" w:rsidP="00376CB0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76CB0" w:rsidRDefault="00376CB0" w:rsidP="00376CB0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</w:t>
      </w:r>
      <w:r w:rsidR="008A1A57">
        <w:rPr>
          <w:rFonts w:ascii="Times New Roman" w:hAnsi="Times New Roman" w:cs="Times New Roman"/>
          <w:sz w:val="24"/>
          <w:szCs w:val="24"/>
        </w:rPr>
        <w:t>_________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A14CE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76CB0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2700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25DED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5C48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36E3D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2891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20D68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46ED-8F87-4910-A874-A44C3D0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18</cp:revision>
  <cp:lastPrinted>2020-11-06T09:58:00Z</cp:lastPrinted>
  <dcterms:created xsi:type="dcterms:W3CDTF">2020-02-07T10:17:00Z</dcterms:created>
  <dcterms:modified xsi:type="dcterms:W3CDTF">2020-11-06T09:58:00Z</dcterms:modified>
</cp:coreProperties>
</file>