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FC26C2" w:rsidRDefault="00753948" w:rsidP="00B85929">
      <w:pPr>
        <w:jc w:val="center"/>
        <w:rPr>
          <w:b/>
          <w:sz w:val="28"/>
          <w:szCs w:val="28"/>
        </w:rPr>
      </w:pPr>
      <w:r w:rsidRPr="00FC26C2">
        <w:rPr>
          <w:b/>
          <w:sz w:val="28"/>
          <w:szCs w:val="28"/>
        </w:rPr>
        <w:t>SP n</w:t>
      </w:r>
      <w:r w:rsidR="00601110" w:rsidRPr="00FC26C2">
        <w:rPr>
          <w:b/>
          <w:sz w:val="28"/>
          <w:szCs w:val="28"/>
        </w:rPr>
        <w:t xml:space="preserve">. </w:t>
      </w:r>
      <w:r w:rsidR="009C57A9" w:rsidRPr="00FC26C2">
        <w:rPr>
          <w:b/>
          <w:sz w:val="28"/>
          <w:szCs w:val="28"/>
        </w:rPr>
        <w:t>49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0D0158">
        <w:t xml:space="preserve">AVVISO PUBBLICO DI SELEZIONE PER IL CONFERIMENTO DI UN INCARICO DI LAVORO AUTONOMO DA ATTIVARE PER LE ESIGENZE </w:t>
      </w:r>
      <w:r w:rsidR="00753948" w:rsidRPr="000D0158">
        <w:t>DELLA UO</w:t>
      </w:r>
      <w:r w:rsidR="00FB11C3" w:rsidRPr="000D0158">
        <w:t>C</w:t>
      </w:r>
      <w:r w:rsidR="00753948" w:rsidRPr="000D0158">
        <w:t xml:space="preserve"> </w:t>
      </w:r>
      <w:r w:rsidR="00B2583A" w:rsidRPr="000D0158">
        <w:t>ONCOLOGI</w:t>
      </w:r>
      <w:r w:rsidR="00CE0032" w:rsidRPr="000D0158">
        <w:t>A</w:t>
      </w:r>
      <w:r w:rsidR="00FD71C0" w:rsidRPr="000D0158">
        <w:t xml:space="preserve"> </w:t>
      </w:r>
      <w:r w:rsidR="00B2583A" w:rsidRPr="000D0158">
        <w:t xml:space="preserve">MEDICA 1 </w:t>
      </w:r>
      <w:r w:rsidR="00753948" w:rsidRPr="000D0158">
        <w:t>DELL’ ISTITU</w:t>
      </w:r>
      <w:r w:rsidR="002C3CDE" w:rsidRPr="000D0158">
        <w:t>T</w:t>
      </w:r>
      <w:r w:rsidR="00753948" w:rsidRPr="000D0158">
        <w:t>O REGINA ELENA</w:t>
      </w:r>
      <w:r w:rsidR="002C3CDE" w:rsidRPr="000D0158">
        <w:t>-IFO</w:t>
      </w:r>
    </w:p>
    <w:p w:rsidR="0075529B" w:rsidRPr="000D0158" w:rsidRDefault="0075529B" w:rsidP="00020984">
      <w:pPr>
        <w:jc w:val="both"/>
        <w:rPr>
          <w:i/>
          <w:sz w:val="18"/>
          <w:szCs w:val="18"/>
        </w:rPr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 xml:space="preserve">l’articolo 7, comma 6 del decreto legislativo n. 165 del 2001, modificato </w:t>
      </w:r>
      <w:bookmarkStart w:id="0" w:name="_GoBack"/>
      <w:bookmarkEnd w:id="0"/>
      <w:r w:rsidRPr="000D0158">
        <w:t>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72C3" w:rsidRPr="000D0158">
        <w:t>l</w:t>
      </w:r>
      <w:r w:rsidRPr="000D0158">
        <w:t xml:space="preserve"> fond</w:t>
      </w:r>
      <w:r w:rsidR="000772C3" w:rsidRPr="000D0158">
        <w:t>o</w:t>
      </w:r>
      <w:r w:rsidRPr="000D0158">
        <w:t xml:space="preserve"> </w:t>
      </w:r>
      <w:r w:rsidR="00B2583A" w:rsidRPr="000D0158">
        <w:t>Sperimentazioni OM1</w:t>
      </w:r>
      <w:r w:rsidRPr="000D0158">
        <w:t xml:space="preserve"> de</w:t>
      </w:r>
      <w:r w:rsidR="000772C3" w:rsidRPr="000D0158">
        <w:t>l</w:t>
      </w:r>
      <w:r w:rsidRPr="000D0158">
        <w:t xml:space="preserve"> qual</w:t>
      </w:r>
      <w:r w:rsidR="000772C3" w:rsidRPr="000D0158">
        <w:t>e</w:t>
      </w:r>
      <w:r w:rsidRPr="000D0158">
        <w:t xml:space="preserve"> </w:t>
      </w:r>
      <w:r w:rsidR="000772C3" w:rsidRPr="000D0158">
        <w:t xml:space="preserve">è </w:t>
      </w:r>
      <w:r w:rsidRPr="000D0158">
        <w:t>responsabil</w:t>
      </w:r>
      <w:r w:rsidR="000772C3" w:rsidRPr="000D0158">
        <w:t>e</w:t>
      </w:r>
      <w:r w:rsidRPr="000D0158">
        <w:t xml:space="preserve"> il </w:t>
      </w:r>
      <w:r w:rsidR="00B2583A" w:rsidRPr="000D0158">
        <w:t>Prof. Francesco Cognetti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CC34F2" w:rsidRDefault="0075529B" w:rsidP="0075529B">
      <w:pPr>
        <w:jc w:val="center"/>
        <w:rPr>
          <w:b/>
        </w:rPr>
      </w:pPr>
      <w:r w:rsidRPr="00CC34F2">
        <w:rPr>
          <w:b/>
        </w:rPr>
        <w:t>È INDETTA</w:t>
      </w:r>
    </w:p>
    <w:p w:rsidR="003020A5" w:rsidRPr="00525DED" w:rsidRDefault="0075529B" w:rsidP="00904388">
      <w:pPr>
        <w:spacing w:line="276" w:lineRule="auto"/>
        <w:jc w:val="both"/>
      </w:pPr>
      <w:r w:rsidRPr="00525DED">
        <w:t xml:space="preserve">una procedura di valutazione comparativa per il conferimento di un incarico di lavoro autonomo di natura professionale per lo svolgimento </w:t>
      </w:r>
      <w:r w:rsidR="00753948" w:rsidRPr="00525DED">
        <w:t>della seguente attività:</w:t>
      </w:r>
      <w:r w:rsidR="0073511B" w:rsidRPr="00525DED">
        <w:t xml:space="preserve"> </w:t>
      </w:r>
      <w:r w:rsidR="00B2583A" w:rsidRPr="00525DED">
        <w:t>“</w:t>
      </w:r>
      <w:r w:rsidR="00525DED" w:rsidRPr="00525DED">
        <w:t>assegnazione farmaco e relativa contabilità, inserimento dati nei data base clinici, compilazione schede raccolta dati online e/o cartacee dei pazienti oncologici, raccolta e spedizione documentazione per l’avvio di nuove sperimentazioni</w:t>
      </w:r>
      <w:r w:rsidR="00336A38" w:rsidRPr="00525DED">
        <w:t>.</w:t>
      </w:r>
      <w:r w:rsidR="00B2583A" w:rsidRPr="00525DED">
        <w:t>”.</w:t>
      </w:r>
      <w:r w:rsidR="003020A5" w:rsidRPr="00525DED">
        <w:rPr>
          <w:bCs/>
          <w:highlight w:val="yellow"/>
        </w:rPr>
        <w:t xml:space="preserve"> </w:t>
      </w:r>
    </w:p>
    <w:p w:rsidR="0073511B" w:rsidRPr="00525DED" w:rsidRDefault="0073511B" w:rsidP="0073511B">
      <w:pPr>
        <w:spacing w:line="276" w:lineRule="auto"/>
        <w:jc w:val="both"/>
        <w:rPr>
          <w:sz w:val="18"/>
          <w:szCs w:val="18"/>
          <w:highlight w:val="yellow"/>
        </w:rPr>
      </w:pPr>
    </w:p>
    <w:p w:rsidR="00B2583A" w:rsidRPr="00525DED" w:rsidRDefault="00AB466F" w:rsidP="00FD71C0">
      <w:pPr>
        <w:contextualSpacing/>
        <w:jc w:val="both"/>
        <w:rPr>
          <w:b/>
        </w:rPr>
      </w:pPr>
      <w:r w:rsidRPr="00525DED">
        <w:rPr>
          <w:b/>
        </w:rPr>
        <w:t>Responsabile Progetto:</w:t>
      </w:r>
      <w:r w:rsidR="00511CAC" w:rsidRPr="00525DED">
        <w:t xml:space="preserve"> </w:t>
      </w:r>
      <w:r w:rsidR="00B2583A" w:rsidRPr="00525DED">
        <w:t>Prof. Francesco Cognetti</w:t>
      </w:r>
      <w:r w:rsidR="00B2583A" w:rsidRPr="00525DED">
        <w:rPr>
          <w:b/>
        </w:rPr>
        <w:t xml:space="preserve"> </w:t>
      </w:r>
    </w:p>
    <w:p w:rsidR="00525DED" w:rsidRPr="00525DED" w:rsidRDefault="00AB466F" w:rsidP="00525DED">
      <w:pPr>
        <w:spacing w:line="276" w:lineRule="auto"/>
        <w:contextualSpacing/>
        <w:jc w:val="both"/>
      </w:pPr>
      <w:r w:rsidRPr="00525DED">
        <w:rPr>
          <w:b/>
        </w:rPr>
        <w:t>Sede di Riferimento:</w:t>
      </w:r>
      <w:r w:rsidRPr="00525DED">
        <w:t xml:space="preserve"> </w:t>
      </w:r>
      <w:r w:rsidR="00166461" w:rsidRPr="00525DED">
        <w:t>CTC-</w:t>
      </w:r>
      <w:r w:rsidR="00525DED" w:rsidRPr="00525DED">
        <w:t xml:space="preserve"> </w:t>
      </w:r>
      <w:r w:rsidR="00587EFB">
        <w:t xml:space="preserve">UOC </w:t>
      </w:r>
      <w:r w:rsidR="00525DED" w:rsidRPr="00525DED">
        <w:t>Oncologia Medica 1</w:t>
      </w:r>
    </w:p>
    <w:p w:rsidR="00296ED5" w:rsidRPr="00525DED" w:rsidRDefault="00296ED5" w:rsidP="00FD71C0">
      <w:pPr>
        <w:contextualSpacing/>
        <w:jc w:val="both"/>
      </w:pPr>
      <w:r w:rsidRPr="00525DED">
        <w:rPr>
          <w:b/>
        </w:rPr>
        <w:t>Fondo:</w:t>
      </w:r>
      <w:r w:rsidRPr="00525DED">
        <w:t xml:space="preserve"> </w:t>
      </w:r>
      <w:r w:rsidR="00B2583A" w:rsidRPr="00525DED">
        <w:t>Sperimentazioni OM1</w:t>
      </w:r>
    </w:p>
    <w:p w:rsidR="00DC6DDA" w:rsidRPr="00525DED" w:rsidRDefault="00DC6DDA" w:rsidP="00FD71C0">
      <w:pPr>
        <w:contextualSpacing/>
        <w:jc w:val="both"/>
      </w:pPr>
    </w:p>
    <w:p w:rsidR="00293519" w:rsidRPr="00525DED" w:rsidRDefault="00293519" w:rsidP="00FD71C0">
      <w:pPr>
        <w:contextualSpacing/>
        <w:jc w:val="both"/>
      </w:pPr>
    </w:p>
    <w:p w:rsidR="00AB466F" w:rsidRPr="00525DED" w:rsidRDefault="00AB466F" w:rsidP="00525DED">
      <w:pPr>
        <w:spacing w:line="276" w:lineRule="auto"/>
      </w:pPr>
      <w:r w:rsidRPr="00525DED">
        <w:rPr>
          <w:b/>
        </w:rPr>
        <w:t>Titolo di studio o accademici</w:t>
      </w:r>
      <w:r w:rsidRPr="00525DED">
        <w:t>:</w:t>
      </w:r>
      <w:r w:rsidR="0073511B" w:rsidRPr="00525DED">
        <w:t xml:space="preserve"> </w:t>
      </w:r>
      <w:r w:rsidR="00525DED" w:rsidRPr="00525DED">
        <w:t xml:space="preserve">Diploma di </w:t>
      </w:r>
      <w:r w:rsidR="00376CB0">
        <w:t>L</w:t>
      </w:r>
      <w:r w:rsidR="00525DED" w:rsidRPr="00525DED">
        <w:t>aurea in Farmacia</w:t>
      </w:r>
    </w:p>
    <w:p w:rsidR="00AB466F" w:rsidRPr="00525DED" w:rsidRDefault="00AB466F" w:rsidP="00FD71C0">
      <w:pPr>
        <w:jc w:val="both"/>
        <w:rPr>
          <w:sz w:val="18"/>
          <w:szCs w:val="18"/>
          <w:highlight w:val="yellow"/>
        </w:rPr>
      </w:pPr>
    </w:p>
    <w:p w:rsidR="00525DED" w:rsidRPr="00525DED" w:rsidRDefault="00AB466F" w:rsidP="00525DED">
      <w:pPr>
        <w:pStyle w:val="Paragrafoelenco1"/>
        <w:spacing w:line="276" w:lineRule="auto"/>
        <w:ind w:left="0"/>
        <w:jc w:val="both"/>
      </w:pPr>
      <w:r w:rsidRPr="00525DED">
        <w:rPr>
          <w:b/>
        </w:rPr>
        <w:t>Competenze ed Esperienze:</w:t>
      </w:r>
      <w:r w:rsidRPr="00525DED">
        <w:t xml:space="preserve"> </w:t>
      </w:r>
      <w:r w:rsidR="00525DED" w:rsidRPr="00525DED">
        <w:t xml:space="preserve">Documentata esperienza di almeno </w:t>
      </w:r>
      <w:r w:rsidR="005107D4">
        <w:t>10 mesi</w:t>
      </w:r>
      <w:r w:rsidR="00525DED" w:rsidRPr="00525DED">
        <w:t xml:space="preserve"> nella gestione di studi clinici presso un IRCCS oncologico, conoscenza del pacchetto Office e di piattaforme di raccolta dati web-</w:t>
      </w:r>
      <w:proofErr w:type="spellStart"/>
      <w:r w:rsidR="00525DED" w:rsidRPr="00525DED">
        <w:t>based</w:t>
      </w:r>
      <w:proofErr w:type="spellEnd"/>
      <w:r w:rsidR="00525DED" w:rsidRPr="00525DED">
        <w:t>.</w:t>
      </w:r>
    </w:p>
    <w:p w:rsidR="000C503D" w:rsidRPr="00525DED" w:rsidRDefault="000C503D" w:rsidP="00525DED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Pr="00525DED" w:rsidRDefault="00297338">
      <w:pPr>
        <w:jc w:val="both"/>
      </w:pPr>
      <w:r w:rsidRPr="00525DED">
        <w:rPr>
          <w:b/>
        </w:rPr>
        <w:t>Durata dell'incarico:</w:t>
      </w:r>
      <w:r w:rsidRPr="00525DED">
        <w:t xml:space="preserve"> L’attività oggetto della collaborazione avrà</w:t>
      </w:r>
      <w:r w:rsidR="00D46A0E" w:rsidRPr="00525DED">
        <w:t xml:space="preserve"> decorrenza </w:t>
      </w:r>
      <w:r w:rsidR="00B2583A" w:rsidRPr="00525DED">
        <w:t xml:space="preserve">dal </w:t>
      </w:r>
      <w:r w:rsidRPr="00525DED">
        <w:t xml:space="preserve">primo giorno utile immediatamente successivo alla data di adozione del provvedimento, da individuarsi in ogni caso nel 1° o nel 16° giorno di ciascun mese, e </w:t>
      </w:r>
      <w:r w:rsidR="00FD71C0" w:rsidRPr="00525DED">
        <w:t>per 12 mesi</w:t>
      </w:r>
      <w:r w:rsidR="00B2583A" w:rsidRPr="00525DED">
        <w:t>.</w:t>
      </w:r>
    </w:p>
    <w:p w:rsidR="00CE0032" w:rsidRPr="00525DED" w:rsidRDefault="00CE0032">
      <w:pPr>
        <w:jc w:val="both"/>
        <w:rPr>
          <w:sz w:val="18"/>
          <w:szCs w:val="18"/>
          <w:highlight w:val="yellow"/>
        </w:rPr>
      </w:pPr>
    </w:p>
    <w:p w:rsidR="00267295" w:rsidRPr="00CC34F2" w:rsidRDefault="00297338" w:rsidP="00267295">
      <w:pPr>
        <w:jc w:val="both"/>
      </w:pPr>
      <w:r w:rsidRPr="00525DED">
        <w:rPr>
          <w:b/>
        </w:rPr>
        <w:t>Compenso:</w:t>
      </w:r>
      <w:r w:rsidRPr="00525DED">
        <w:t xml:space="preserve"> </w:t>
      </w:r>
      <w:r w:rsidR="00336A38" w:rsidRPr="00525DED">
        <w:t>La spesa complessiva</w:t>
      </w:r>
      <w:r w:rsidR="00267295" w:rsidRPr="00525DED">
        <w:t xml:space="preserve"> per la durata dell’incarico sarà pari a € </w:t>
      </w:r>
      <w:r w:rsidR="00336A38" w:rsidRPr="00525DED">
        <w:t xml:space="preserve">30.211,96 </w:t>
      </w:r>
      <w:r w:rsidR="00267295" w:rsidRPr="00525DED">
        <w:t>Iva e Rivalsa</w:t>
      </w:r>
      <w:r w:rsidR="00267295" w:rsidRPr="00CC34F2">
        <w:t xml:space="preserve"> </w:t>
      </w:r>
      <w:r w:rsidR="00610382">
        <w:t>in</w:t>
      </w:r>
      <w:r w:rsidR="00610382" w:rsidRPr="00CC34F2">
        <w:t>clusa</w:t>
      </w:r>
      <w:r w:rsidR="00267295" w:rsidRPr="00CC34F2">
        <w:t>, da corrispondere in ratei mensili posticipati e previa emissione di apposita fattura</w:t>
      </w:r>
      <w:r w:rsidR="0039682B" w:rsidRPr="00CC34F2">
        <w:t xml:space="preserve"> elettronica</w:t>
      </w:r>
      <w:r w:rsidR="00267295" w:rsidRPr="00CC34F2">
        <w:t>.</w:t>
      </w:r>
    </w:p>
    <w:p w:rsidR="00D009E1" w:rsidRPr="00CC34F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CC34F2" w:rsidRDefault="00297338">
      <w:pPr>
        <w:autoSpaceDE w:val="0"/>
        <w:jc w:val="both"/>
        <w:rPr>
          <w:b/>
        </w:rPr>
      </w:pPr>
      <w:r w:rsidRPr="00CC34F2">
        <w:rPr>
          <w:b/>
        </w:rPr>
        <w:t>REQUISITI GENERALI:</w:t>
      </w:r>
    </w:p>
    <w:p w:rsidR="000C503D" w:rsidRPr="00CC34F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CC34F2" w:rsidRDefault="009642EE" w:rsidP="00FB11C3">
      <w:pPr>
        <w:jc w:val="both"/>
        <w:rPr>
          <w:sz w:val="18"/>
          <w:szCs w:val="18"/>
        </w:rPr>
      </w:pPr>
    </w:p>
    <w:p w:rsidR="002935BC" w:rsidRPr="00CC34F2" w:rsidRDefault="00FB11C3" w:rsidP="002935BC">
      <w:pPr>
        <w:jc w:val="both"/>
      </w:pPr>
      <w:r w:rsidRPr="00CC34F2">
        <w:lastRenderedPageBreak/>
        <w:t>Tutti i requisiti devono essere posseduti alla data di scadenza del termine stabilito nell’avviso di selezione per la presentazione della domanda di ammissione.</w:t>
      </w:r>
      <w:r w:rsidR="00ED2259" w:rsidRPr="00CC34F2">
        <w:t xml:space="preserve"> </w:t>
      </w:r>
      <w:r w:rsidR="002935BC" w:rsidRPr="00CC34F2">
        <w:t>Il possesso della Partita Iva è obbligatorio al momento del conferimento dell’incarico</w:t>
      </w:r>
      <w:r w:rsidR="00293519" w:rsidRPr="00CC34F2">
        <w:t>;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</w:pPr>
      <w:r w:rsidRPr="00CC34F2">
        <w:t>I candidati devono presentare domanda entro le ore 12.00 del quindicesimo giorno dalla data di pubblicazione del presente bando di concorso. La domanda deve essere spedita tramite: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8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CC34F2" w:rsidRDefault="00FB11C3" w:rsidP="00FB11C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CE0032" w:rsidRPr="00CC34F2" w:rsidRDefault="00CE0032" w:rsidP="00CE0032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C34F2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9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376CB0" w:rsidRPr="00302CA6" w:rsidRDefault="00376CB0" w:rsidP="00376CB0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376CB0" w:rsidRDefault="00376CB0" w:rsidP="00376CB0">
      <w:pPr>
        <w:jc w:val="both"/>
        <w:rPr>
          <w:b/>
          <w:i/>
        </w:rPr>
      </w:pPr>
      <w:r>
        <w:rPr>
          <w:b/>
          <w:i/>
        </w:rPr>
        <w:t>Dott. Ottavio Latini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</w:t>
      </w:r>
      <w:r w:rsidR="008A1A57">
        <w:rPr>
          <w:rFonts w:ascii="Times New Roman" w:hAnsi="Times New Roman" w:cs="Times New Roman"/>
          <w:sz w:val="24"/>
          <w:szCs w:val="24"/>
        </w:rPr>
        <w:t>_</w:t>
      </w:r>
      <w:r w:rsidR="00A071A1">
        <w:rPr>
          <w:rFonts w:ascii="Times New Roman" w:hAnsi="Times New Roman" w:cs="Times New Roman"/>
          <w:sz w:val="24"/>
          <w:szCs w:val="24"/>
        </w:rPr>
        <w:t>3/12/2020</w:t>
      </w:r>
      <w:r w:rsidR="008A1A57">
        <w:rPr>
          <w:rFonts w:ascii="Times New Roman" w:hAnsi="Times New Roman" w:cs="Times New Roman"/>
          <w:sz w:val="24"/>
          <w:szCs w:val="24"/>
        </w:rPr>
        <w:t>________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</w:t>
      </w:r>
      <w:r w:rsidR="00A071A1">
        <w:rPr>
          <w:rFonts w:ascii="Times New Roman" w:hAnsi="Times New Roman" w:cs="Times New Roman"/>
          <w:sz w:val="24"/>
          <w:szCs w:val="24"/>
        </w:rPr>
        <w:t>18/12/2020</w:t>
      </w:r>
      <w:r w:rsidRPr="00533419">
        <w:rPr>
          <w:rFonts w:ascii="Times New Roman" w:hAnsi="Times New Roman" w:cs="Times New Roman"/>
          <w:sz w:val="24"/>
          <w:szCs w:val="24"/>
        </w:rPr>
        <w:t>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36A38"/>
    <w:rsid w:val="003563F4"/>
    <w:rsid w:val="003644A3"/>
    <w:rsid w:val="00367133"/>
    <w:rsid w:val="003720BB"/>
    <w:rsid w:val="00374435"/>
    <w:rsid w:val="00376CB0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F5212"/>
    <w:rsid w:val="00502290"/>
    <w:rsid w:val="00505CF2"/>
    <w:rsid w:val="005071D9"/>
    <w:rsid w:val="005107D4"/>
    <w:rsid w:val="00511CAC"/>
    <w:rsid w:val="00514E51"/>
    <w:rsid w:val="0052376C"/>
    <w:rsid w:val="00525DED"/>
    <w:rsid w:val="005320DC"/>
    <w:rsid w:val="005438E3"/>
    <w:rsid w:val="005530E3"/>
    <w:rsid w:val="00554F59"/>
    <w:rsid w:val="00555563"/>
    <w:rsid w:val="00563EEE"/>
    <w:rsid w:val="0058544E"/>
    <w:rsid w:val="00587EFB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1A57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4388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C57A9"/>
    <w:rsid w:val="009D1766"/>
    <w:rsid w:val="009D210C"/>
    <w:rsid w:val="009D4149"/>
    <w:rsid w:val="009E345E"/>
    <w:rsid w:val="009E54E0"/>
    <w:rsid w:val="00A071A1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D0011A"/>
    <w:rsid w:val="00D009E1"/>
    <w:rsid w:val="00D061C2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C6DDA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2891"/>
    <w:rsid w:val="00ED3E73"/>
    <w:rsid w:val="00ED4818"/>
    <w:rsid w:val="00EE04C3"/>
    <w:rsid w:val="00EE5AAC"/>
    <w:rsid w:val="00EE6560"/>
    <w:rsid w:val="00EE6D34"/>
    <w:rsid w:val="00F03F5C"/>
    <w:rsid w:val="00F10C93"/>
    <w:rsid w:val="00F2320F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26C2"/>
    <w:rsid w:val="00FC66DD"/>
    <w:rsid w:val="00FD08D3"/>
    <w:rsid w:val="00FD231E"/>
    <w:rsid w:val="00FD25F5"/>
    <w:rsid w:val="00FD71C0"/>
    <w:rsid w:val="00FE183A"/>
    <w:rsid w:val="00FE77A0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27D9-CC3D-423F-BF36-5935D3F7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23</cp:revision>
  <cp:lastPrinted>2020-11-06T09:48:00Z</cp:lastPrinted>
  <dcterms:created xsi:type="dcterms:W3CDTF">2020-02-07T10:17:00Z</dcterms:created>
  <dcterms:modified xsi:type="dcterms:W3CDTF">2020-12-03T07:57:00Z</dcterms:modified>
</cp:coreProperties>
</file>