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656FF5" w:rsidRDefault="00753948" w:rsidP="00B85929">
      <w:pPr>
        <w:jc w:val="center"/>
        <w:rPr>
          <w:b/>
          <w:sz w:val="28"/>
          <w:szCs w:val="28"/>
        </w:rPr>
      </w:pPr>
      <w:r w:rsidRPr="00656FF5">
        <w:rPr>
          <w:b/>
          <w:sz w:val="28"/>
          <w:szCs w:val="28"/>
        </w:rPr>
        <w:t>SP n</w:t>
      </w:r>
      <w:r w:rsidR="00601110" w:rsidRPr="00656FF5">
        <w:rPr>
          <w:b/>
          <w:sz w:val="28"/>
          <w:szCs w:val="28"/>
        </w:rPr>
        <w:t xml:space="preserve">. </w:t>
      </w:r>
      <w:r w:rsidR="00395EDF" w:rsidRPr="00656FF5">
        <w:rPr>
          <w:b/>
          <w:sz w:val="28"/>
          <w:szCs w:val="28"/>
        </w:rPr>
        <w:t>6</w:t>
      </w:r>
    </w:p>
    <w:p w:rsidR="0075529B" w:rsidRPr="00656FF5" w:rsidRDefault="0075529B" w:rsidP="00020984">
      <w:pPr>
        <w:jc w:val="both"/>
        <w:rPr>
          <w:b/>
          <w:i/>
          <w:sz w:val="18"/>
          <w:szCs w:val="18"/>
        </w:rPr>
      </w:pPr>
    </w:p>
    <w:p w:rsidR="00862A1D" w:rsidRPr="00395EDF" w:rsidRDefault="0075529B" w:rsidP="00395EDF">
      <w:pPr>
        <w:contextualSpacing/>
        <w:jc w:val="both"/>
        <w:rPr>
          <w:rFonts w:ascii="Calibri" w:hAnsi="Calibri"/>
          <w:sz w:val="22"/>
          <w:szCs w:val="22"/>
        </w:rPr>
      </w:pPr>
      <w:r w:rsidRPr="003D6FF6">
        <w:t>AVVISO PUBBLICO DI SELEZIONE PER IL CONFERIMENT</w:t>
      </w:r>
      <w:bookmarkStart w:id="0" w:name="_GoBack"/>
      <w:bookmarkEnd w:id="0"/>
      <w:r w:rsidRPr="003D6FF6">
        <w:t>O DI UN INCARICO DI LAVORO AUTONOMO DA ATTIVARE</w:t>
      </w:r>
      <w:r w:rsidR="000B2AFC" w:rsidRPr="003D6FF6">
        <w:t xml:space="preserve"> </w:t>
      </w:r>
      <w:r w:rsidR="00A76F9B" w:rsidRPr="003D6FF6">
        <w:t xml:space="preserve">PER LO SVOLGIMENTO DI ATTIVITÀ SCIENTIFICA </w:t>
      </w:r>
      <w:r w:rsidR="00F212AF" w:rsidRPr="003D6FF6">
        <w:t xml:space="preserve">PRESSO </w:t>
      </w:r>
      <w:r w:rsidR="00395EDF" w:rsidRPr="00395EDF">
        <w:t>LA UOSD RICERCA GENETICA, BIOLOGIA MOLECOLARE AD INDIRIZZO DERMATOLOGICO E DERMAPATOLOGIA D</w:t>
      </w:r>
      <w:r w:rsidR="00F212AF" w:rsidRPr="003D6FF6">
        <w:t>ELL’ISTITUTO SAN GALLICANO (ISG).</w:t>
      </w:r>
    </w:p>
    <w:p w:rsidR="00823354" w:rsidRPr="003D6FF6" w:rsidRDefault="00823354" w:rsidP="00823354">
      <w:pPr>
        <w:jc w:val="both"/>
      </w:pP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VISTO</w:t>
      </w:r>
    </w:p>
    <w:p w:rsidR="000772C3" w:rsidRPr="003D6FF6" w:rsidRDefault="000772C3" w:rsidP="000772C3">
      <w:pPr>
        <w:jc w:val="both"/>
        <w:rPr>
          <w:i/>
        </w:rPr>
      </w:pP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l’articolo 7, comma 6 del decreto legislativo n. 165 del 2001, modificato dal decreto legislativo n. 75 del 2017 (Decreto Madia).</w:t>
      </w:r>
    </w:p>
    <w:p w:rsidR="00395EDF" w:rsidRDefault="000772C3" w:rsidP="00395EDF">
      <w:pPr>
        <w:pStyle w:val="Paragrafoelenco"/>
        <w:numPr>
          <w:ilvl w:val="0"/>
          <w:numId w:val="16"/>
        </w:numPr>
        <w:jc w:val="both"/>
      </w:pPr>
      <w:r w:rsidRPr="003D6FF6">
        <w:t>il Regolamento Aziendale sulle procedure selettive adottato con deliberazione n. 972 del 23 novembre 2017;</w:t>
      </w:r>
    </w:p>
    <w:p w:rsidR="00E17ED7" w:rsidRPr="00395EDF" w:rsidRDefault="00E17ED7" w:rsidP="00395EDF">
      <w:pPr>
        <w:pStyle w:val="Paragrafoelenco"/>
        <w:numPr>
          <w:ilvl w:val="0"/>
          <w:numId w:val="16"/>
        </w:numPr>
        <w:jc w:val="both"/>
      </w:pPr>
      <w:r w:rsidRPr="003D6FF6">
        <w:t>Vista la disponibilità de</w:t>
      </w:r>
      <w:r w:rsidR="00284532" w:rsidRPr="003D6FF6">
        <w:t>l</w:t>
      </w:r>
      <w:r w:rsidR="0024568A" w:rsidRPr="003D6FF6">
        <w:t xml:space="preserve"> </w:t>
      </w:r>
      <w:r w:rsidRPr="00395EDF">
        <w:t>fond</w:t>
      </w:r>
      <w:r w:rsidR="00284532" w:rsidRPr="00395EDF">
        <w:t>o</w:t>
      </w:r>
      <w:r w:rsidRPr="00395EDF">
        <w:t xml:space="preserve"> </w:t>
      </w:r>
      <w:proofErr w:type="spellStart"/>
      <w:r w:rsidRPr="00395EDF">
        <w:t>Cd</w:t>
      </w:r>
      <w:proofErr w:type="spellEnd"/>
      <w:r w:rsidRPr="00395EDF">
        <w:t xml:space="preserve">. IFO </w:t>
      </w:r>
      <w:r w:rsidR="00395EDF" w:rsidRPr="00395EDF">
        <w:t>5 x 1000 (2018)</w:t>
      </w:r>
      <w:r w:rsidR="00395EDF" w:rsidRPr="00395EDF">
        <w:rPr>
          <w:b/>
        </w:rPr>
        <w:t xml:space="preserve"> </w:t>
      </w:r>
      <w:r w:rsidRPr="00395EDF">
        <w:t>de</w:t>
      </w:r>
      <w:r w:rsidR="00284532" w:rsidRPr="00395EDF">
        <w:t>l</w:t>
      </w:r>
      <w:r w:rsidRPr="00395EDF">
        <w:t xml:space="preserve"> qual</w:t>
      </w:r>
      <w:r w:rsidR="00284532" w:rsidRPr="00395EDF">
        <w:t>e</w:t>
      </w:r>
      <w:r w:rsidRPr="00395EDF">
        <w:t xml:space="preserve"> è</w:t>
      </w:r>
      <w:r w:rsidRPr="003D6FF6">
        <w:t xml:space="preserve"> responsabile il </w:t>
      </w:r>
      <w:r w:rsidR="00395EDF">
        <w:t>Direttore Scientifico ISG</w:t>
      </w:r>
    </w:p>
    <w:p w:rsidR="002212B6" w:rsidRPr="003D6FF6" w:rsidRDefault="002212B6" w:rsidP="002212B6">
      <w:pPr>
        <w:pStyle w:val="Paragrafoelenco"/>
        <w:ind w:left="360"/>
        <w:jc w:val="both"/>
      </w:pPr>
    </w:p>
    <w:p w:rsidR="000772C3" w:rsidRPr="003D6FF6" w:rsidRDefault="000772C3" w:rsidP="000772C3">
      <w:pPr>
        <w:ind w:left="142" w:right="-1"/>
        <w:jc w:val="center"/>
        <w:rPr>
          <w:b/>
        </w:rPr>
      </w:pPr>
      <w:r w:rsidRPr="003D6FF6">
        <w:rPr>
          <w:b/>
        </w:rPr>
        <w:t>CONSIDERATA</w:t>
      </w:r>
    </w:p>
    <w:p w:rsidR="000772C3" w:rsidRPr="003D6FF6" w:rsidRDefault="000772C3" w:rsidP="00B2583A">
      <w:pPr>
        <w:pStyle w:val="Paragrafoelenco"/>
        <w:numPr>
          <w:ilvl w:val="0"/>
          <w:numId w:val="16"/>
        </w:numPr>
        <w:jc w:val="both"/>
      </w:pPr>
      <w:r w:rsidRPr="003D6FF6">
        <w:t>l’impossibilità oggettiva di utilizzare le risorse u</w:t>
      </w:r>
      <w:r w:rsidR="00B2583A" w:rsidRPr="003D6FF6">
        <w:t xml:space="preserve">mane disponibili all’interno degli </w:t>
      </w:r>
      <w:r w:rsidRPr="003D6FF6">
        <w:t xml:space="preserve">Istituti Fisioterapici </w:t>
      </w:r>
      <w:proofErr w:type="spellStart"/>
      <w:r w:rsidRPr="003D6FF6">
        <w:t>Ospitalieri</w:t>
      </w:r>
      <w:proofErr w:type="spellEnd"/>
      <w:r w:rsidRPr="003D6FF6">
        <w:t>;</w:t>
      </w:r>
    </w:p>
    <w:p w:rsidR="0075529B" w:rsidRPr="003D6FF6" w:rsidRDefault="0075529B" w:rsidP="0075529B">
      <w:pPr>
        <w:jc w:val="center"/>
        <w:rPr>
          <w:b/>
        </w:rPr>
      </w:pPr>
      <w:r w:rsidRPr="003D6FF6">
        <w:rPr>
          <w:b/>
        </w:rPr>
        <w:t>È INDETTA</w:t>
      </w:r>
    </w:p>
    <w:p w:rsidR="00EE3875" w:rsidRPr="003D6FF6" w:rsidRDefault="0075529B" w:rsidP="00395EDF">
      <w:pPr>
        <w:ind w:right="45"/>
        <w:jc w:val="both"/>
      </w:pPr>
      <w:r w:rsidRPr="003D6FF6">
        <w:t xml:space="preserve">una procedura di valutazione comparativa per il conferimento di un incarico di lavoro autonomo di natura professionale per lo svolgimento </w:t>
      </w:r>
      <w:r w:rsidR="00753948" w:rsidRPr="003D6FF6">
        <w:t xml:space="preserve">della seguente </w:t>
      </w:r>
      <w:r w:rsidR="000B2AFC" w:rsidRPr="003D6FF6">
        <w:t>attività</w:t>
      </w:r>
      <w:r w:rsidR="000B2AFC" w:rsidRPr="00395EDF">
        <w:t>:</w:t>
      </w:r>
      <w:r w:rsidR="008525EA" w:rsidRPr="00395EDF">
        <w:t xml:space="preserve"> </w:t>
      </w:r>
      <w:r w:rsidR="00DC3D93" w:rsidRPr="00395EDF">
        <w:t>“</w:t>
      </w:r>
      <w:r w:rsidR="00395EDF" w:rsidRPr="00395EDF">
        <w:t xml:space="preserve">Collaborazione ad attività e progetti di ricerca corrente per studi di medicina molecolare applicati alla caratterizzazione genetica di lesioni tumorali cutanee, mediante l’utilizzo di tecniche </w:t>
      </w:r>
      <w:r w:rsidR="00395EDF">
        <w:t>di biologia molecolare avanzate</w:t>
      </w:r>
      <w:r w:rsidR="00543272" w:rsidRPr="003D6FF6">
        <w:t>”</w:t>
      </w:r>
      <w:r w:rsidR="00F45226" w:rsidRPr="003D6FF6">
        <w:t>;</w:t>
      </w:r>
    </w:p>
    <w:p w:rsidR="00CB0E4B" w:rsidRPr="003D6FF6" w:rsidRDefault="00CB0E4B" w:rsidP="00543272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  <w:rPr>
          <w:highlight w:val="yellow"/>
        </w:rPr>
      </w:pP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>Responsabile progetto:</w:t>
      </w:r>
      <w:r w:rsidRPr="00395EDF">
        <w:t xml:space="preserve"> Direttore Scientifico </w:t>
      </w: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 xml:space="preserve">Responsabile scientifico: </w:t>
      </w:r>
      <w:r w:rsidRPr="00395EDF">
        <w:t>Dr. Carlo Cota</w:t>
      </w:r>
    </w:p>
    <w:p w:rsidR="00395EDF" w:rsidRPr="00395EDF" w:rsidRDefault="00395EDF" w:rsidP="00395EDF">
      <w:pPr>
        <w:contextualSpacing/>
        <w:jc w:val="both"/>
      </w:pPr>
      <w:r w:rsidRPr="00395EDF">
        <w:rPr>
          <w:b/>
        </w:rPr>
        <w:t>Sede di Riferimento:</w:t>
      </w:r>
      <w:r w:rsidRPr="00395EDF">
        <w:t xml:space="preserve"> UOSD Ricerca genetica, biologia molecolare ad indirizzo dermatologico e </w:t>
      </w:r>
      <w:proofErr w:type="spellStart"/>
      <w:r w:rsidRPr="00395EDF">
        <w:t>dermapatologia</w:t>
      </w:r>
      <w:proofErr w:type="spellEnd"/>
    </w:p>
    <w:p w:rsidR="00395EDF" w:rsidRPr="00395EDF" w:rsidRDefault="00395EDF" w:rsidP="00395EDF">
      <w:pPr>
        <w:jc w:val="both"/>
        <w:rPr>
          <w:b/>
        </w:rPr>
      </w:pPr>
      <w:r w:rsidRPr="00395EDF">
        <w:rPr>
          <w:b/>
        </w:rPr>
        <w:t xml:space="preserve">Fondo: </w:t>
      </w:r>
      <w:r w:rsidRPr="00395EDF">
        <w:t>5 x 1000 (2018)</w:t>
      </w:r>
    </w:p>
    <w:p w:rsidR="005B4A6C" w:rsidRPr="003D6FF6" w:rsidRDefault="005B4A6C" w:rsidP="00543272">
      <w:pPr>
        <w:spacing w:line="276" w:lineRule="auto"/>
        <w:jc w:val="both"/>
      </w:pPr>
    </w:p>
    <w:p w:rsidR="00395EDF" w:rsidRPr="00395EDF" w:rsidRDefault="00AB466F" w:rsidP="00395EDF">
      <w:pPr>
        <w:jc w:val="both"/>
      </w:pPr>
      <w:r w:rsidRPr="00395EDF">
        <w:rPr>
          <w:b/>
        </w:rPr>
        <w:t>Titolo di studio o accademici</w:t>
      </w:r>
      <w:r w:rsidRPr="00395EDF">
        <w:t>:</w:t>
      </w:r>
      <w:r w:rsidR="0073511B" w:rsidRPr="00395EDF">
        <w:t xml:space="preserve"> </w:t>
      </w:r>
      <w:r w:rsidR="00395EDF" w:rsidRPr="00395EDF">
        <w:t>Laurea Magistrale in Scienze Biologiche.</w:t>
      </w:r>
      <w:r w:rsidR="00395EDF" w:rsidRPr="00395EDF">
        <w:rPr>
          <w:color w:val="FF0000"/>
        </w:rPr>
        <w:t xml:space="preserve"> </w:t>
      </w:r>
      <w:r w:rsidR="00395EDF" w:rsidRPr="00395EDF">
        <w:t>Abilitazione all'esercizio della professione di Biologo. Specializzazione in Patologia Clinica</w:t>
      </w:r>
    </w:p>
    <w:p w:rsidR="00395EDF" w:rsidRPr="00395EDF" w:rsidRDefault="00395EDF" w:rsidP="00395EDF"/>
    <w:p w:rsidR="00395EDF" w:rsidRPr="00395EDF" w:rsidRDefault="00395EDF" w:rsidP="00395EDF">
      <w:pPr>
        <w:widowControl w:val="0"/>
        <w:autoSpaceDE w:val="0"/>
        <w:autoSpaceDN w:val="0"/>
        <w:adjustRightInd w:val="0"/>
        <w:jc w:val="both"/>
      </w:pPr>
      <w:r w:rsidRPr="00395EDF">
        <w:rPr>
          <w:b/>
        </w:rPr>
        <w:t xml:space="preserve">Requisiti di ammissione: </w:t>
      </w:r>
      <w:r w:rsidRPr="00395EDF">
        <w:t>(professionisti con comprovata specializzazione, regolarmente iscritti ad Albi, Elenchi o Ruoli per attività professionali per l’esercizio delle quali l’iscrizione è obbligatoria in possesso di Partita IVA)</w:t>
      </w:r>
    </w:p>
    <w:p w:rsidR="00AB466F" w:rsidRPr="003D6FF6" w:rsidRDefault="00AB466F" w:rsidP="00395EDF">
      <w:pPr>
        <w:spacing w:after="120"/>
        <w:jc w:val="both"/>
      </w:pPr>
    </w:p>
    <w:p w:rsidR="00395EDF" w:rsidRPr="00395EDF" w:rsidRDefault="00AB466F" w:rsidP="00395EDF">
      <w:pPr>
        <w:pStyle w:val="Paragrafoelenco1"/>
        <w:ind w:left="0"/>
        <w:jc w:val="both"/>
      </w:pPr>
      <w:r w:rsidRPr="003D6FF6">
        <w:rPr>
          <w:b/>
        </w:rPr>
        <w:t>Competenze ed Esperienze:</w:t>
      </w:r>
      <w:r w:rsidR="000B2AFC" w:rsidRPr="003D6FF6">
        <w:rPr>
          <w:b/>
        </w:rPr>
        <w:t xml:space="preserve"> </w:t>
      </w:r>
      <w:r w:rsidR="00395EDF" w:rsidRPr="00395EDF">
        <w:rPr>
          <w:lang w:bidi="en-US"/>
        </w:rPr>
        <w:t xml:space="preserve">Esperienza di almeno 5 anni in ambito di ricerca clinica o di laboratorio presso strutture pubbliche o private. </w:t>
      </w:r>
      <w:r w:rsidR="00395EDF" w:rsidRPr="00395EDF">
        <w:t>Partecipazione ad attività di ricerca con applicazione delle principali tecniche di biologia molecolare e genetica, con particolare riguardo alle metodiche di sequenziamento di nuova generazione (</w:t>
      </w:r>
      <w:proofErr w:type="spellStart"/>
      <w:r w:rsidR="00395EDF" w:rsidRPr="00395EDF">
        <w:t>Next</w:t>
      </w:r>
      <w:proofErr w:type="spellEnd"/>
      <w:r w:rsidR="00395EDF" w:rsidRPr="00395EDF">
        <w:t xml:space="preserve"> Generation </w:t>
      </w:r>
      <w:proofErr w:type="spellStart"/>
      <w:r w:rsidR="00395EDF" w:rsidRPr="00395EDF">
        <w:t>Sequencing</w:t>
      </w:r>
      <w:proofErr w:type="spellEnd"/>
      <w:r w:rsidR="00395EDF" w:rsidRPr="00395EDF">
        <w:t xml:space="preserve">). Comprovata esperienza nell’ambito della caratterizzazione genetica dei tumori. </w:t>
      </w:r>
    </w:p>
    <w:p w:rsidR="00FD71C0" w:rsidRPr="003D6FF6" w:rsidRDefault="00FD71C0" w:rsidP="00395EDF">
      <w:pPr>
        <w:pStyle w:val="Paragrafoelenco1"/>
        <w:spacing w:after="120"/>
        <w:ind w:left="0"/>
        <w:jc w:val="both"/>
      </w:pPr>
    </w:p>
    <w:p w:rsidR="003A1A85" w:rsidRPr="003D6FF6" w:rsidRDefault="00297338" w:rsidP="00543272">
      <w:pPr>
        <w:jc w:val="both"/>
      </w:pPr>
      <w:r w:rsidRPr="003D6FF6">
        <w:rPr>
          <w:b/>
        </w:rPr>
        <w:t>Durata dell'incarico:</w:t>
      </w:r>
      <w:r w:rsidRPr="003D6FF6">
        <w:t xml:space="preserve"> </w:t>
      </w:r>
      <w:r w:rsidR="003A1A85" w:rsidRPr="003D6FF6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395EDF">
        <w:t>12</w:t>
      </w:r>
      <w:r w:rsidR="003A1A85" w:rsidRPr="003D6FF6">
        <w:t xml:space="preserve"> mesi;</w:t>
      </w:r>
    </w:p>
    <w:p w:rsidR="003A1A85" w:rsidRPr="003D6FF6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</w:pPr>
    </w:p>
    <w:p w:rsidR="00FD77D3" w:rsidRPr="003D6FF6" w:rsidRDefault="00297338" w:rsidP="00FD77D3">
      <w:pPr>
        <w:jc w:val="both"/>
      </w:pPr>
      <w:r w:rsidRPr="003D6FF6">
        <w:rPr>
          <w:b/>
        </w:rPr>
        <w:lastRenderedPageBreak/>
        <w:t>Compenso:</w:t>
      </w:r>
      <w:r w:rsidRPr="003D6FF6">
        <w:t xml:space="preserve"> </w:t>
      </w:r>
      <w:r w:rsidR="00267295" w:rsidRPr="003D6FF6">
        <w:t xml:space="preserve">La spesa complessiva per la durata dell’incarico </w:t>
      </w:r>
      <w:r w:rsidR="001610C0" w:rsidRPr="003D6FF6">
        <w:t xml:space="preserve">sarà pari a Euro </w:t>
      </w:r>
      <w:r w:rsidR="00395EDF">
        <w:rPr>
          <w:color w:val="000000"/>
        </w:rPr>
        <w:t>18.000,00</w:t>
      </w:r>
      <w:r w:rsidR="00284532" w:rsidRPr="003D6FF6">
        <w:rPr>
          <w:color w:val="000000"/>
        </w:rPr>
        <w:t xml:space="preserve"> </w:t>
      </w:r>
      <w:r w:rsidR="003A1A85" w:rsidRPr="003D6FF6">
        <w:t>Iva e Rivalsa inclusa, da corrispondere in ratei mensili posticipati e previa emissione di apposita fattura elettronica;</w:t>
      </w:r>
    </w:p>
    <w:p w:rsidR="00543272" w:rsidRPr="003D6FF6" w:rsidRDefault="00543272" w:rsidP="00FD77D3">
      <w:pPr>
        <w:jc w:val="both"/>
        <w:rPr>
          <w:highlight w:val="yellow"/>
        </w:rPr>
      </w:pPr>
    </w:p>
    <w:p w:rsidR="00D009E1" w:rsidRPr="003D6FF6" w:rsidRDefault="00D009E1" w:rsidP="00267295">
      <w:pPr>
        <w:jc w:val="both"/>
        <w:rPr>
          <w:highlight w:val="yellow"/>
        </w:rPr>
      </w:pPr>
    </w:p>
    <w:p w:rsidR="00AB0992" w:rsidRPr="003D6FF6" w:rsidRDefault="00AB0992" w:rsidP="00AB0992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AB0992" w:rsidRPr="003D6FF6" w:rsidRDefault="00AB0992" w:rsidP="00AB099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AB0992" w:rsidRPr="003D6FF6" w:rsidRDefault="00AB0992" w:rsidP="00AB099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/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  <w:r w:rsidRPr="003D6FF6">
        <w:t>I candidati devono presentare domanda entro le ore 12.00 del quindicesimo giorno dalla data di pubblicazione del presente bando di concorso. La domanda deve essere spedita tramite: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AB0992" w:rsidRPr="003D6FF6" w:rsidRDefault="00AB0992" w:rsidP="00AB099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AB0992" w:rsidRPr="003D6FF6" w:rsidRDefault="00AB0992" w:rsidP="00AB0992">
      <w:pPr>
        <w:widowControl w:val="0"/>
        <w:autoSpaceDE w:val="0"/>
        <w:autoSpaceDN w:val="0"/>
        <w:adjustRightInd w:val="0"/>
        <w:jc w:val="both"/>
      </w:pPr>
    </w:p>
    <w:p w:rsidR="00AB0992" w:rsidRPr="003D6FF6" w:rsidRDefault="00AB0992" w:rsidP="00AB099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AB0992" w:rsidRPr="003D6FF6" w:rsidRDefault="00AB0992" w:rsidP="00AB099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AB0992" w:rsidRPr="003D6FF6" w:rsidRDefault="00AB0992" w:rsidP="00AB0992">
      <w:pPr>
        <w:autoSpaceDE w:val="0"/>
        <w:jc w:val="both"/>
      </w:pPr>
    </w:p>
    <w:p w:rsidR="00AB0992" w:rsidRPr="003D6FF6" w:rsidRDefault="00AB0992" w:rsidP="00AB099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bandi su progetti di ricerca”, e sul sito Concorsi.it. </w:t>
      </w:r>
    </w:p>
    <w:p w:rsidR="00AB0992" w:rsidRPr="003D6FF6" w:rsidRDefault="00AB0992" w:rsidP="00AB0992">
      <w:pPr>
        <w:tabs>
          <w:tab w:val="left" w:pos="-1134"/>
        </w:tabs>
        <w:suppressAutoHyphens/>
        <w:jc w:val="both"/>
      </w:pPr>
    </w:p>
    <w:p w:rsidR="00AB0992" w:rsidRPr="003D6FF6" w:rsidRDefault="00AB0992" w:rsidP="00AB099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B0992" w:rsidRPr="003D6FF6" w:rsidRDefault="00AB0992" w:rsidP="00AB099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AB0992" w:rsidRPr="003D6FF6" w:rsidRDefault="00AB0992" w:rsidP="00AB0992">
      <w:pPr>
        <w:pStyle w:val="Paragrafoelenco"/>
        <w:autoSpaceDE w:val="0"/>
        <w:ind w:left="0"/>
        <w:jc w:val="both"/>
      </w:pPr>
      <w:r w:rsidRPr="003D6FF6">
        <w:lastRenderedPageBreak/>
        <w:t>4) che non abbiano allegato alla domanda copia fotostatica del documento di identità in corso di validità;</w:t>
      </w:r>
    </w:p>
    <w:p w:rsidR="00AB0992" w:rsidRPr="003D6FF6" w:rsidRDefault="00AB0992" w:rsidP="00AB099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AB0992" w:rsidRPr="003D6FF6" w:rsidRDefault="00AB0992" w:rsidP="00AB0992">
      <w:pPr>
        <w:pStyle w:val="Paragrafoelenco"/>
        <w:ind w:left="0"/>
        <w:jc w:val="both"/>
      </w:pPr>
    </w:p>
    <w:p w:rsidR="00AB0992" w:rsidRPr="003D6FF6" w:rsidRDefault="00AB0992" w:rsidP="00AB0992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jc w:val="both"/>
        <w:outlineLvl w:val="0"/>
      </w:pPr>
    </w:p>
    <w:p w:rsidR="00AB0992" w:rsidRPr="003D6FF6" w:rsidRDefault="00AB0992" w:rsidP="00AB0992">
      <w:pPr>
        <w:jc w:val="both"/>
        <w:rPr>
          <w:b/>
          <w:i/>
        </w:rPr>
      </w:pPr>
      <w:r w:rsidRPr="003D6FF6">
        <w:rPr>
          <w:b/>
          <w:i/>
        </w:rPr>
        <w:t>Dirigente UO</w:t>
      </w:r>
      <w:r w:rsidR="00284532" w:rsidRPr="003D6FF6">
        <w:rPr>
          <w:b/>
          <w:i/>
        </w:rPr>
        <w:t>SD</w:t>
      </w:r>
      <w:r w:rsidRPr="003D6FF6">
        <w:rPr>
          <w:b/>
          <w:i/>
        </w:rPr>
        <w:t xml:space="preserve"> SAR</w:t>
      </w:r>
    </w:p>
    <w:p w:rsidR="00AB0992" w:rsidRPr="003D6FF6" w:rsidRDefault="00AB0992" w:rsidP="00AB0992">
      <w:pPr>
        <w:jc w:val="both"/>
        <w:rPr>
          <w:b/>
          <w:i/>
        </w:rPr>
      </w:pPr>
      <w:r w:rsidRPr="003D6FF6">
        <w:rPr>
          <w:b/>
          <w:i/>
        </w:rPr>
        <w:t>Dott.</w:t>
      </w:r>
      <w:r w:rsidR="00284532" w:rsidRPr="003D6FF6">
        <w:rPr>
          <w:b/>
          <w:i/>
        </w:rPr>
        <w:t xml:space="preserve"> Ottavio Latini</w:t>
      </w:r>
    </w:p>
    <w:p w:rsidR="00AB0992" w:rsidRPr="003D6FF6" w:rsidRDefault="00284532" w:rsidP="00AB0992">
      <w:pPr>
        <w:jc w:val="both"/>
        <w:rPr>
          <w:b/>
          <w:i/>
        </w:rPr>
      </w:pPr>
      <w:r w:rsidRPr="003D6FF6">
        <w:rPr>
          <w:b/>
          <w:i/>
        </w:rPr>
        <w:t xml:space="preserve"> 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AB0992" w:rsidRPr="003D6FF6" w:rsidRDefault="00AB0992" w:rsidP="00AB099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6FF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AB0992" w:rsidRPr="003D6FF6" w:rsidRDefault="00AB0992" w:rsidP="00AB0992">
      <w:pPr>
        <w:jc w:val="both"/>
      </w:pPr>
    </w:p>
    <w:p w:rsidR="00AB0992" w:rsidRPr="003D6FF6" w:rsidRDefault="00AB0992" w:rsidP="00AB099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AB0992" w:rsidRPr="003D6FF6" w:rsidRDefault="00AB0992" w:rsidP="00AB0992">
      <w:pPr>
        <w:jc w:val="both"/>
        <w:rPr>
          <w:i/>
          <w:sz w:val="20"/>
          <w:szCs w:val="20"/>
        </w:rPr>
      </w:pPr>
    </w:p>
    <w:p w:rsidR="00AB0992" w:rsidRPr="00302CA6" w:rsidRDefault="00AB0992" w:rsidP="00AB099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B0992" w:rsidRPr="00302CA6" w:rsidRDefault="00AB0992" w:rsidP="00AB0992">
      <w:pPr>
        <w:jc w:val="both"/>
        <w:rPr>
          <w:b/>
          <w:i/>
          <w:sz w:val="14"/>
          <w:szCs w:val="14"/>
        </w:rPr>
      </w:pPr>
    </w:p>
    <w:p w:rsidR="00AB0992" w:rsidRPr="00533419" w:rsidRDefault="00AB0992" w:rsidP="00AB099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AB099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B60"/>
    <w:rsid w:val="0003202D"/>
    <w:rsid w:val="00035AE8"/>
    <w:rsid w:val="000519F9"/>
    <w:rsid w:val="00057FEC"/>
    <w:rsid w:val="00066BE1"/>
    <w:rsid w:val="00075BF6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B2AFC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0717"/>
    <w:rsid w:val="002212B6"/>
    <w:rsid w:val="00224CF3"/>
    <w:rsid w:val="00240183"/>
    <w:rsid w:val="00244683"/>
    <w:rsid w:val="0024568A"/>
    <w:rsid w:val="0026070C"/>
    <w:rsid w:val="00266B24"/>
    <w:rsid w:val="00267295"/>
    <w:rsid w:val="002758B3"/>
    <w:rsid w:val="002815EA"/>
    <w:rsid w:val="00284532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5EDF"/>
    <w:rsid w:val="0039682B"/>
    <w:rsid w:val="00397FE6"/>
    <w:rsid w:val="003A1A85"/>
    <w:rsid w:val="003A6A10"/>
    <w:rsid w:val="003C6B18"/>
    <w:rsid w:val="003D6FF6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272"/>
    <w:rsid w:val="005438E3"/>
    <w:rsid w:val="00546950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532F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6FF5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944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ECB"/>
    <w:rsid w:val="007D0F24"/>
    <w:rsid w:val="007E42EA"/>
    <w:rsid w:val="007F069D"/>
    <w:rsid w:val="007F34CE"/>
    <w:rsid w:val="00810E1C"/>
    <w:rsid w:val="00812B83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525EA"/>
    <w:rsid w:val="00862826"/>
    <w:rsid w:val="00862A1D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9B"/>
    <w:rsid w:val="00A77E54"/>
    <w:rsid w:val="00A805EA"/>
    <w:rsid w:val="00A919EC"/>
    <w:rsid w:val="00AA4E90"/>
    <w:rsid w:val="00AA5B35"/>
    <w:rsid w:val="00AB0992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77754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D573A"/>
    <w:rsid w:val="00CE0032"/>
    <w:rsid w:val="00CE306E"/>
    <w:rsid w:val="00CE599D"/>
    <w:rsid w:val="00CF30B2"/>
    <w:rsid w:val="00D0011A"/>
    <w:rsid w:val="00D009E1"/>
    <w:rsid w:val="00D07053"/>
    <w:rsid w:val="00D12E58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12AF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827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12A7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525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97FB-F995-4824-A76E-0236BFE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71</cp:revision>
  <cp:lastPrinted>2021-01-26T09:14:00Z</cp:lastPrinted>
  <dcterms:created xsi:type="dcterms:W3CDTF">2017-10-23T08:19:00Z</dcterms:created>
  <dcterms:modified xsi:type="dcterms:W3CDTF">2021-02-15T09:08:00Z</dcterms:modified>
</cp:coreProperties>
</file>