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2A1AD5">
        <w:rPr>
          <w:rFonts w:asciiTheme="minorHAnsi" w:hAnsiTheme="minorHAnsi"/>
          <w:b/>
          <w:sz w:val="28"/>
          <w:szCs w:val="28"/>
        </w:rPr>
        <w:t>1</w:t>
      </w:r>
      <w:r w:rsidR="008A46FB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446124" w:rsidRDefault="0075529B" w:rsidP="00446124">
      <w:pPr>
        <w:spacing w:line="360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</w:t>
      </w:r>
      <w:r w:rsidR="002135F5">
        <w:t>ATTIVARE</w:t>
      </w:r>
      <w:r w:rsidR="002135F5" w:rsidRPr="009E337A">
        <w:t xml:space="preserve"> PER LE ESIGENZE</w:t>
      </w:r>
      <w:r w:rsidR="002135F5" w:rsidRPr="00446124">
        <w:t xml:space="preserve"> </w:t>
      </w:r>
      <w:r w:rsidR="00446124" w:rsidRPr="00446124">
        <w:t>PRES</w:t>
      </w:r>
      <w:r w:rsidR="00C31CCA">
        <w:t>SO LA UOC DI ONCOLOGIA MEDICA 1</w:t>
      </w:r>
      <w:r w:rsidR="009522C4" w:rsidRPr="009522C4">
        <w:t xml:space="preserve"> </w:t>
      </w:r>
      <w:r w:rsidR="009522C4" w:rsidRPr="00D33AFB">
        <w:t>DELL’ ISTITUTO REGINA ELENA (IRE) -IFO</w:t>
      </w:r>
      <w:r w:rsidR="00446124" w:rsidRPr="00446124">
        <w:t>.</w:t>
      </w:r>
    </w:p>
    <w:p w:rsidR="0075529B" w:rsidRPr="00D33AFB" w:rsidRDefault="0075529B" w:rsidP="00020984">
      <w:pPr>
        <w:jc w:val="both"/>
      </w:pP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45302" w:rsidRPr="00345302">
        <w:t>Sperimentazioni Cliniche</w:t>
      </w:r>
      <w:r w:rsidR="00345302">
        <w:rPr>
          <w:color w:val="000000"/>
          <w:sz w:val="27"/>
          <w:szCs w:val="27"/>
        </w:rPr>
        <w:t xml:space="preserve"> </w:t>
      </w:r>
      <w:r w:rsidR="000953B7">
        <w:rPr>
          <w:color w:val="000000"/>
          <w:sz w:val="27"/>
          <w:szCs w:val="27"/>
        </w:rPr>
        <w:t>OM1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345302">
        <w:t xml:space="preserve">Prof. </w:t>
      </w:r>
      <w:r w:rsidR="000953B7">
        <w:t xml:space="preserve"> </w:t>
      </w:r>
      <w:r w:rsidR="00345302">
        <w:t>Francesco Cognetti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446124" w:rsidRPr="00446124">
        <w:t>inserimento dati nei data base clinici, compilazione schede raccolta dati online e/o cartacee dei pazienti oncologici,</w:t>
      </w:r>
      <w:r w:rsidR="008A46FB">
        <w:t xml:space="preserve"> </w:t>
      </w:r>
      <w:r w:rsidR="0068612C">
        <w:t xml:space="preserve">gestione della documentazione, inclusi i questionari di fattibilità </w:t>
      </w:r>
      <w:r w:rsidR="008A46FB">
        <w:t xml:space="preserve">raccolta </w:t>
      </w:r>
      <w:r w:rsidR="000953B7">
        <w:t>e l’aggiornamento dei</w:t>
      </w:r>
      <w:r w:rsidR="0068612C">
        <w:t xml:space="preserve"> curricul</w:t>
      </w:r>
      <w:r w:rsidR="000953B7">
        <w:t>a</w:t>
      </w:r>
      <w:r w:rsidR="0068612C">
        <w:t xml:space="preserve"> del personale sanitario coinvolto per l’avvio di nuove sperimentazioni</w:t>
      </w:r>
      <w:r w:rsidR="008A46FB">
        <w:t>,</w:t>
      </w:r>
      <w:r w:rsidR="00446124" w:rsidRPr="00446124">
        <w:t xml:space="preserve"> </w:t>
      </w:r>
      <w:r w:rsidR="0068612C">
        <w:t>raccolta e spedizione della documentazione stessa”.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68612C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345302">
        <w:t>Prof. Francesco Cognetti</w:t>
      </w:r>
    </w:p>
    <w:p w:rsidR="00345302" w:rsidRPr="00345302" w:rsidRDefault="0046006F" w:rsidP="0068612C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1 </w:t>
      </w:r>
    </w:p>
    <w:p w:rsidR="0046006F" w:rsidRPr="0046006F" w:rsidRDefault="0046006F" w:rsidP="0068612C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345302" w:rsidRPr="00345302">
        <w:t>Sperimentazioni Cliniche</w:t>
      </w:r>
    </w:p>
    <w:p w:rsidR="000953B7" w:rsidRPr="0068612C" w:rsidRDefault="0046006F" w:rsidP="000953B7">
      <w:pPr>
        <w:spacing w:line="276" w:lineRule="auto"/>
        <w:contextualSpacing/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68612C">
        <w:t>Laurea triennale in discipline umanistiche</w:t>
      </w:r>
      <w:r w:rsidR="000953B7">
        <w:t>,</w:t>
      </w:r>
      <w:r w:rsidR="000953B7" w:rsidRPr="000953B7">
        <w:t xml:space="preserve"> </w:t>
      </w:r>
      <w:r w:rsidR="000953B7">
        <w:t>Possesso di partita IVA</w:t>
      </w:r>
    </w:p>
    <w:p w:rsidR="000953B7" w:rsidRDefault="000953B7" w:rsidP="00446124">
      <w:pPr>
        <w:pStyle w:val="Paragrafoelenco1"/>
        <w:ind w:left="0"/>
        <w:jc w:val="both"/>
        <w:rPr>
          <w:rFonts w:eastAsia="Times New Roman"/>
          <w:b/>
        </w:rPr>
      </w:pPr>
    </w:p>
    <w:p w:rsidR="0068612C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68612C">
        <w:rPr>
          <w:rFonts w:eastAsia="Times New Roman"/>
        </w:rPr>
        <w:t>E</w:t>
      </w:r>
      <w:r w:rsidR="00446124" w:rsidRPr="00446124">
        <w:rPr>
          <w:rFonts w:eastAsia="Times New Roman"/>
        </w:rPr>
        <w:t xml:space="preserve">sperienza nella gestione di </w:t>
      </w:r>
      <w:r w:rsidR="0068612C">
        <w:rPr>
          <w:rFonts w:eastAsia="Times New Roman"/>
        </w:rPr>
        <w:t xml:space="preserve">database clinici </w:t>
      </w:r>
      <w:r w:rsidR="00446124" w:rsidRPr="00446124">
        <w:rPr>
          <w:rFonts w:eastAsia="Times New Roman"/>
        </w:rPr>
        <w:t xml:space="preserve">presso un IRCCS oncologico, </w:t>
      </w:r>
      <w:r w:rsidR="0068612C">
        <w:rPr>
          <w:rFonts w:eastAsia="Times New Roman"/>
        </w:rPr>
        <w:t xml:space="preserve">in attività di organizzazione riunioni, gestione delle comunicazioni e documenti, relazioni con il personale e con i pazienti afferenti ad un reparto oncologico, </w:t>
      </w:r>
      <w:r w:rsidR="00446124" w:rsidRPr="00446124">
        <w:rPr>
          <w:rFonts w:eastAsia="Times New Roman"/>
        </w:rPr>
        <w:t>conoscenza del pac</w:t>
      </w:r>
      <w:r w:rsidR="0068612C">
        <w:rPr>
          <w:rFonts w:eastAsia="Times New Roman"/>
        </w:rPr>
        <w:t>chetto Office, ottima conoscenza delle lingue inglese e spagnolo.</w:t>
      </w:r>
    </w:p>
    <w:p w:rsidR="0068612C" w:rsidRDefault="0068612C" w:rsidP="00446124">
      <w:pPr>
        <w:pStyle w:val="Paragrafoelenco1"/>
        <w:ind w:left="0"/>
        <w:jc w:val="both"/>
        <w:rPr>
          <w:rFonts w:eastAsia="Times New Roman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908DC">
        <w:t>La spesa complessiva</w:t>
      </w:r>
      <w:r w:rsidR="00C670D9" w:rsidRPr="00693E44">
        <w:t xml:space="preserve"> per la durata dell’incarico sarà pari </w:t>
      </w:r>
      <w:r w:rsidR="00C670D9" w:rsidRPr="00517543">
        <w:t xml:space="preserve">a € </w:t>
      </w:r>
      <w:r w:rsidR="00BE37FA">
        <w:t>32.212,00</w:t>
      </w:r>
      <w:r w:rsidR="00C670D9" w:rsidRPr="00517543">
        <w:t xml:space="preserve">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</w:t>
      </w:r>
      <w:r w:rsidR="00507F5A">
        <w:t>in</w:t>
      </w:r>
      <w:r w:rsidR="00507F5A" w:rsidRPr="00517543">
        <w:t>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Default="00036793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Pr="00302CA6" w:rsidRDefault="002908DC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B4634D">
      <w:pPr>
        <w:jc w:val="right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2908DC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36793" w:rsidRDefault="00036793" w:rsidP="00B4634D">
      <w:pPr>
        <w:jc w:val="right"/>
        <w:rPr>
          <w:b/>
          <w:i/>
        </w:rPr>
      </w:pPr>
      <w:r w:rsidRPr="00302CA6">
        <w:rPr>
          <w:b/>
          <w:i/>
        </w:rPr>
        <w:t>Dott.</w:t>
      </w:r>
      <w:r w:rsidR="002908DC">
        <w:rPr>
          <w:b/>
          <w:i/>
        </w:rPr>
        <w:t xml:space="preserve"> Ottavio Latini </w:t>
      </w: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6D0239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953B7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35F5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8DC"/>
    <w:rsid w:val="00290A98"/>
    <w:rsid w:val="002947FD"/>
    <w:rsid w:val="00296536"/>
    <w:rsid w:val="00296ED5"/>
    <w:rsid w:val="00297338"/>
    <w:rsid w:val="002A1AD5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07F5A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8612C"/>
    <w:rsid w:val="006B0D08"/>
    <w:rsid w:val="006C14E2"/>
    <w:rsid w:val="006C19E9"/>
    <w:rsid w:val="006C3463"/>
    <w:rsid w:val="006D0239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46FB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4634D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37FA"/>
    <w:rsid w:val="00BE6806"/>
    <w:rsid w:val="00BF205E"/>
    <w:rsid w:val="00BF7F12"/>
    <w:rsid w:val="00C0259B"/>
    <w:rsid w:val="00C11A58"/>
    <w:rsid w:val="00C16C08"/>
    <w:rsid w:val="00C21739"/>
    <w:rsid w:val="00C31467"/>
    <w:rsid w:val="00C31CCA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708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6D73-D402-4B2B-915D-137B7D6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956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14</cp:revision>
  <cp:lastPrinted>2020-01-14T10:46:00Z</cp:lastPrinted>
  <dcterms:created xsi:type="dcterms:W3CDTF">2020-01-23T11:12:00Z</dcterms:created>
  <dcterms:modified xsi:type="dcterms:W3CDTF">2021-03-22T09:15:00Z</dcterms:modified>
</cp:coreProperties>
</file>