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2A1AD5">
        <w:rPr>
          <w:rFonts w:asciiTheme="minorHAnsi" w:hAnsiTheme="minorHAnsi"/>
          <w:b/>
          <w:sz w:val="28"/>
          <w:szCs w:val="28"/>
        </w:rPr>
        <w:t>1</w:t>
      </w:r>
      <w:r w:rsidR="002276D3">
        <w:rPr>
          <w:rFonts w:asciiTheme="minorHAnsi" w:hAnsiTheme="minorHAnsi"/>
          <w:b/>
          <w:sz w:val="28"/>
          <w:szCs w:val="28"/>
        </w:rPr>
        <w:t>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446124" w:rsidRDefault="0075529B" w:rsidP="00446124">
      <w:pPr>
        <w:spacing w:line="360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</w:t>
      </w:r>
      <w:r w:rsidR="002135F5">
        <w:t>ATTIVARE</w:t>
      </w:r>
      <w:r w:rsidR="002135F5" w:rsidRPr="009E337A">
        <w:t xml:space="preserve"> PER LE ESIGENZE</w:t>
      </w:r>
      <w:r w:rsidR="002135F5" w:rsidRPr="00446124">
        <w:t xml:space="preserve"> </w:t>
      </w:r>
      <w:r w:rsidR="00446124" w:rsidRPr="00446124">
        <w:t>PRES</w:t>
      </w:r>
      <w:r w:rsidR="00C31CCA">
        <w:t xml:space="preserve">SO LA </w:t>
      </w:r>
      <w:r w:rsidR="002276D3">
        <w:t>UOSD NETWORK CELLULARI E BERSAGLI TERAPEUTICI MOLECOLARI</w:t>
      </w:r>
      <w:r w:rsidR="00310518">
        <w:t xml:space="preserve"> DELLI’ISTITUTO REGINA ELENA</w:t>
      </w:r>
    </w:p>
    <w:p w:rsidR="0075529B" w:rsidRPr="00D33AFB" w:rsidRDefault="0075529B" w:rsidP="00020984">
      <w:pPr>
        <w:jc w:val="both"/>
      </w:pP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2276D3" w:rsidRDefault="000772C3" w:rsidP="002276D3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2276D3" w:rsidRDefault="00CE0032" w:rsidP="002276D3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21A94">
        <w:t>21/30/R</w:t>
      </w:r>
      <w:r w:rsidR="002276D3">
        <w:t>/05 del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="002276D3">
        <w:t xml:space="preserve"> la Dr.ssa Silvia </w:t>
      </w:r>
      <w:proofErr w:type="spellStart"/>
      <w:r w:rsidR="002276D3">
        <w:t>Soddu</w:t>
      </w:r>
      <w:proofErr w:type="spellEnd"/>
      <w:r w:rsidR="002276D3">
        <w:t>;</w:t>
      </w:r>
    </w:p>
    <w:p w:rsidR="002276D3" w:rsidRPr="002276D3" w:rsidRDefault="002276D3" w:rsidP="002276D3">
      <w:pPr>
        <w:pStyle w:val="Paragrafoelenco"/>
        <w:ind w:left="360"/>
        <w:jc w:val="both"/>
      </w:pPr>
    </w:p>
    <w:p w:rsidR="000772C3" w:rsidRPr="002276D3" w:rsidRDefault="000772C3" w:rsidP="002276D3">
      <w:pPr>
        <w:pStyle w:val="Paragrafoelenco"/>
        <w:ind w:left="142" w:right="-1"/>
        <w:jc w:val="center"/>
        <w:rPr>
          <w:b/>
        </w:rPr>
      </w:pPr>
      <w:r w:rsidRPr="002276D3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EF740E" w:rsidRDefault="0075529B" w:rsidP="0075529B">
      <w:pPr>
        <w:jc w:val="center"/>
        <w:rPr>
          <w:b/>
        </w:rPr>
      </w:pPr>
      <w:r w:rsidRPr="00EF740E">
        <w:rPr>
          <w:b/>
        </w:rPr>
        <w:t>È INDETTA</w:t>
      </w:r>
    </w:p>
    <w:p w:rsidR="003020A5" w:rsidRPr="0046006F" w:rsidRDefault="0075529B" w:rsidP="00446124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2276D3">
        <w:t xml:space="preserve">sviluppo e produzione di una serie di vettori (30 diversi) che codificano per g RNA specifici per siti corrispondenti a mutazioni specifiche del gene ATM. Utilizzo dei suddetti vettori per generare, mediante CRISPR/Cas9, una serie di linee cellulari umane </w:t>
      </w:r>
      <w:proofErr w:type="spellStart"/>
      <w:r w:rsidR="002276D3">
        <w:t>immortalizzate</w:t>
      </w:r>
      <w:proofErr w:type="spellEnd"/>
      <w:r w:rsidR="002276D3">
        <w:t xml:space="preserve"> che differiscono solo per le specifiche mutazioni di ATM indotte dall’editing genetico</w:t>
      </w:r>
      <w:r w:rsidR="005020FB">
        <w:t>”</w:t>
      </w:r>
      <w:bookmarkStart w:id="0" w:name="_GoBack"/>
      <w:bookmarkEnd w:id="0"/>
      <w:r w:rsidR="002276D3">
        <w:t>.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FD46F7" w:rsidRDefault="0046006F" w:rsidP="0068612C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FD46F7">
        <w:t xml:space="preserve">Dr.ssa Silvia </w:t>
      </w:r>
      <w:proofErr w:type="spellStart"/>
      <w:r w:rsidR="00FD46F7">
        <w:t>Soddu</w:t>
      </w:r>
      <w:proofErr w:type="spellEnd"/>
    </w:p>
    <w:p w:rsidR="00345302" w:rsidRPr="00345302" w:rsidRDefault="0046006F" w:rsidP="0068612C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FD46F7">
        <w:t>UOSD Network cellulari e bersagli terapeutici molecolari</w:t>
      </w:r>
    </w:p>
    <w:p w:rsidR="0046006F" w:rsidRPr="0046006F" w:rsidRDefault="0046006F" w:rsidP="0068612C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proofErr w:type="spellStart"/>
      <w:r w:rsidR="00310518">
        <w:t>Cd</w:t>
      </w:r>
      <w:proofErr w:type="spellEnd"/>
      <w:r w:rsidR="00310518">
        <w:t xml:space="preserve">. IFO </w:t>
      </w:r>
      <w:r w:rsidR="00FD46F7">
        <w:t>21/30/R/05</w:t>
      </w:r>
    </w:p>
    <w:p w:rsidR="000953B7" w:rsidRDefault="0046006F" w:rsidP="000953B7">
      <w:pPr>
        <w:spacing w:line="276" w:lineRule="auto"/>
        <w:contextualSpacing/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FD46F7">
        <w:t>Laurea in Scienze Biologiche o equipollenti</w:t>
      </w:r>
    </w:p>
    <w:p w:rsidR="00BB345D" w:rsidRPr="0068612C" w:rsidRDefault="00BB345D" w:rsidP="000953B7">
      <w:pPr>
        <w:spacing w:line="276" w:lineRule="auto"/>
        <w:contextualSpacing/>
        <w:jc w:val="both"/>
      </w:pPr>
      <w:r w:rsidRPr="00BB345D">
        <w:rPr>
          <w:b/>
        </w:rPr>
        <w:t>Requisiti di ammissione:</w:t>
      </w:r>
      <w:r>
        <w:t xml:space="preserve"> Dottorato di ricerca, Iscrizione all’Ordine Nazionale dei Biologi</w:t>
      </w:r>
    </w:p>
    <w:p w:rsidR="000953B7" w:rsidRDefault="000953B7" w:rsidP="00446124">
      <w:pPr>
        <w:pStyle w:val="Paragrafoelenco1"/>
        <w:ind w:left="0"/>
        <w:jc w:val="both"/>
        <w:rPr>
          <w:rFonts w:eastAsia="Times New Roman"/>
          <w:b/>
        </w:rPr>
      </w:pPr>
    </w:p>
    <w:p w:rsidR="0068612C" w:rsidRDefault="00AB466F" w:rsidP="00446124">
      <w:pPr>
        <w:pStyle w:val="Paragrafoelenco1"/>
        <w:ind w:left="0"/>
        <w:jc w:val="both"/>
        <w:rPr>
          <w:rFonts w:eastAsia="Times New Roman"/>
        </w:rPr>
      </w:pPr>
      <w:r w:rsidRPr="00446124">
        <w:rPr>
          <w:rFonts w:eastAsia="Times New Roman"/>
          <w:b/>
        </w:rPr>
        <w:t xml:space="preserve">Competenze ed </w:t>
      </w:r>
      <w:r w:rsidR="00C670D9" w:rsidRPr="00446124">
        <w:rPr>
          <w:rFonts w:eastAsia="Times New Roman"/>
          <w:b/>
        </w:rPr>
        <w:t>Esperienze:</w:t>
      </w:r>
      <w:r w:rsidR="00C670D9" w:rsidRPr="00446124">
        <w:rPr>
          <w:rFonts w:eastAsia="Times New Roman"/>
        </w:rPr>
        <w:t xml:space="preserve"> </w:t>
      </w:r>
      <w:r w:rsidR="0068612C">
        <w:rPr>
          <w:rFonts w:eastAsia="Times New Roman"/>
        </w:rPr>
        <w:t>E</w:t>
      </w:r>
      <w:r w:rsidR="00446124" w:rsidRPr="00446124">
        <w:rPr>
          <w:rFonts w:eastAsia="Times New Roman"/>
        </w:rPr>
        <w:t xml:space="preserve">sperienza </w:t>
      </w:r>
      <w:r w:rsidR="00BB345D">
        <w:rPr>
          <w:rFonts w:eastAsia="Times New Roman"/>
        </w:rPr>
        <w:t>di almeno 5 anni</w:t>
      </w:r>
      <w:r w:rsidR="00F93CC6">
        <w:rPr>
          <w:rFonts w:eastAsia="Times New Roman"/>
        </w:rPr>
        <w:t xml:space="preserve"> in progetti di ricerca in campo biomolecolare con attività in laboratori di ricerca di tipo oncologico/molecolare comprovata da produttività scientifica su riviste internazionali impattate. Conoscenza delle tecniche nel campo della biologia cellulare/molecolare: colture di cellule eucarioti</w:t>
      </w:r>
      <w:r w:rsidR="0061741B">
        <w:rPr>
          <w:rFonts w:eastAsia="Times New Roman"/>
        </w:rPr>
        <w:t xml:space="preserve"> e procarioti; tecniche base di analisi dell’espressione genica (p.e. Western </w:t>
      </w:r>
      <w:proofErr w:type="spellStart"/>
      <w:r w:rsidR="0061741B">
        <w:rPr>
          <w:rFonts w:eastAsia="Times New Roman"/>
        </w:rPr>
        <w:t>blotting</w:t>
      </w:r>
      <w:proofErr w:type="spellEnd"/>
      <w:r w:rsidR="0061741B">
        <w:rPr>
          <w:rFonts w:eastAsia="Times New Roman"/>
        </w:rPr>
        <w:t>, immunoprecipitazioni, immunoflu</w:t>
      </w:r>
      <w:r w:rsidR="00310518">
        <w:rPr>
          <w:rFonts w:eastAsia="Times New Roman"/>
        </w:rPr>
        <w:t>ores</w:t>
      </w:r>
      <w:r w:rsidR="0061741B">
        <w:rPr>
          <w:rFonts w:eastAsia="Times New Roman"/>
        </w:rPr>
        <w:t xml:space="preserve">cenza, PCR quantitative), tecniche di clonaggio e editing genico compresi il </w:t>
      </w:r>
      <w:proofErr w:type="spellStart"/>
      <w:r w:rsidR="0061741B">
        <w:rPr>
          <w:rFonts w:eastAsia="Times New Roman"/>
        </w:rPr>
        <w:t>silenziamento</w:t>
      </w:r>
      <w:proofErr w:type="spellEnd"/>
      <w:r w:rsidR="0061741B">
        <w:rPr>
          <w:rFonts w:eastAsia="Times New Roman"/>
        </w:rPr>
        <w:t xml:space="preserve"> genico mediante RNA </w:t>
      </w:r>
      <w:proofErr w:type="spellStart"/>
      <w:r w:rsidR="0061741B">
        <w:rPr>
          <w:rFonts w:eastAsia="Times New Roman"/>
        </w:rPr>
        <w:t>inteferenti</w:t>
      </w:r>
      <w:proofErr w:type="spellEnd"/>
      <w:r w:rsidR="0061741B">
        <w:rPr>
          <w:rFonts w:eastAsia="Times New Roman"/>
        </w:rPr>
        <w:t xml:space="preserve"> e la metodica del CRISPR-Cas9.</w:t>
      </w:r>
    </w:p>
    <w:p w:rsidR="00FD46F7" w:rsidRDefault="00FD46F7" w:rsidP="00446124">
      <w:pPr>
        <w:pStyle w:val="Paragrafoelenco1"/>
        <w:ind w:left="0"/>
        <w:jc w:val="both"/>
        <w:rPr>
          <w:rFonts w:eastAsia="Times New Roman"/>
        </w:rPr>
      </w:pPr>
    </w:p>
    <w:p w:rsidR="000C503D" w:rsidRPr="009E337A" w:rsidRDefault="00297338" w:rsidP="00446124">
      <w:pPr>
        <w:pStyle w:val="Paragrafoelenco1"/>
        <w:ind w:left="0"/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 xml:space="preserve">per </w:t>
      </w:r>
      <w:r w:rsidR="00FD46F7">
        <w:t>7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517543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908DC">
        <w:t>La spesa complessiva</w:t>
      </w:r>
      <w:r w:rsidR="00C670D9" w:rsidRPr="00693E44">
        <w:t xml:space="preserve"> per la durata dell’incarico sarà pari </w:t>
      </w:r>
      <w:r w:rsidR="00C670D9" w:rsidRPr="00517543">
        <w:t xml:space="preserve">a € </w:t>
      </w:r>
      <w:r w:rsidR="00FD46F7">
        <w:t>15.000,00</w:t>
      </w:r>
      <w:r w:rsidR="00C670D9" w:rsidRPr="00517543">
        <w:t xml:space="preserve"> </w:t>
      </w:r>
      <w:r w:rsidR="00C670D9" w:rsidRPr="00517543">
        <w:rPr>
          <w:w w:val="103"/>
        </w:rPr>
        <w:t>Iva</w:t>
      </w:r>
      <w:r w:rsidR="00267295" w:rsidRPr="00517543">
        <w:t xml:space="preserve"> e Rivalsa </w:t>
      </w:r>
      <w:r w:rsidR="00DF57D0" w:rsidRPr="00517543">
        <w:t xml:space="preserve"> </w:t>
      </w:r>
      <w:r w:rsidR="00EF740E" w:rsidRPr="00517543">
        <w:t xml:space="preserve"> </w:t>
      </w:r>
      <w:r w:rsidR="00507F5A">
        <w:t>in</w:t>
      </w:r>
      <w:r w:rsidR="00507F5A" w:rsidRPr="00517543">
        <w:t>clusa</w:t>
      </w:r>
      <w:r w:rsidR="00267295" w:rsidRPr="00517543">
        <w:t>, da corrispondere in ratei mensili posticipati e previa emissione di apposita fattura</w:t>
      </w:r>
      <w:r w:rsidR="0039682B" w:rsidRPr="00517543">
        <w:t xml:space="preserve"> elettronica</w:t>
      </w:r>
      <w:r w:rsidR="00267295" w:rsidRPr="00517543">
        <w:t>.</w:t>
      </w:r>
    </w:p>
    <w:p w:rsidR="00D009E1" w:rsidRPr="00517543" w:rsidRDefault="00D009E1" w:rsidP="00267295">
      <w:pPr>
        <w:jc w:val="both"/>
        <w:rPr>
          <w:sz w:val="18"/>
          <w:szCs w:val="18"/>
        </w:rPr>
      </w:pPr>
    </w:p>
    <w:p w:rsidR="00AC4ADA" w:rsidRDefault="00AC4ADA" w:rsidP="00036793">
      <w:pPr>
        <w:autoSpaceDE w:val="0"/>
        <w:jc w:val="both"/>
        <w:rPr>
          <w:b/>
        </w:rPr>
      </w:pPr>
    </w:p>
    <w:p w:rsidR="00AC4ADA" w:rsidRDefault="00AC4ADA" w:rsidP="00036793">
      <w:pPr>
        <w:autoSpaceDE w:val="0"/>
        <w:jc w:val="both"/>
        <w:rPr>
          <w:b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AC4ADA" w:rsidRDefault="00036793" w:rsidP="00AC4ADA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</w:t>
      </w:r>
      <w:r w:rsidR="00AC4ADA">
        <w:t>ndo criteri e procedure interne.</w:t>
      </w:r>
    </w:p>
    <w:p w:rsidR="00AC4ADA" w:rsidRDefault="00AC4ADA" w:rsidP="00B4634D">
      <w:pPr>
        <w:jc w:val="right"/>
        <w:rPr>
          <w:b/>
          <w:i/>
        </w:rPr>
      </w:pPr>
    </w:p>
    <w:p w:rsidR="00036793" w:rsidRPr="00302CA6" w:rsidRDefault="00036793" w:rsidP="00B4634D">
      <w:pPr>
        <w:jc w:val="right"/>
        <w:rPr>
          <w:b/>
          <w:i/>
        </w:rPr>
      </w:pPr>
      <w:r w:rsidRPr="00302CA6">
        <w:rPr>
          <w:b/>
          <w:i/>
        </w:rPr>
        <w:lastRenderedPageBreak/>
        <w:t>Dirigente UO</w:t>
      </w:r>
      <w:r w:rsidR="002908DC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036793" w:rsidRDefault="00036793" w:rsidP="00B4634D">
      <w:pPr>
        <w:jc w:val="right"/>
        <w:rPr>
          <w:b/>
          <w:i/>
        </w:rPr>
      </w:pPr>
      <w:r w:rsidRPr="00302CA6">
        <w:rPr>
          <w:b/>
          <w:i/>
        </w:rPr>
        <w:t>Dott.</w:t>
      </w:r>
      <w:r w:rsidR="002908DC">
        <w:rPr>
          <w:b/>
          <w:i/>
        </w:rPr>
        <w:t xml:space="preserve"> Ottavio Latini </w:t>
      </w: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6D0239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B4634D">
        <w:rPr>
          <w:rFonts w:ascii="Times New Roman" w:hAnsi="Times New Roman" w:cs="Times New Roman"/>
          <w:sz w:val="24"/>
          <w:szCs w:val="24"/>
        </w:rPr>
        <w:t xml:space="preserve"> </w:t>
      </w:r>
      <w:r w:rsidR="00AC4ADA">
        <w:rPr>
          <w:rFonts w:ascii="Times New Roman" w:hAnsi="Times New Roman" w:cs="Times New Roman"/>
          <w:sz w:val="24"/>
          <w:szCs w:val="24"/>
        </w:rPr>
        <w:t>12/04/2021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B4634D">
        <w:rPr>
          <w:rFonts w:ascii="Times New Roman" w:hAnsi="Times New Roman" w:cs="Times New Roman"/>
          <w:sz w:val="24"/>
          <w:szCs w:val="24"/>
        </w:rPr>
        <w:t xml:space="preserve"> </w:t>
      </w:r>
      <w:r w:rsidR="00AC4ADA">
        <w:rPr>
          <w:rFonts w:ascii="Times New Roman" w:hAnsi="Times New Roman" w:cs="Times New Roman"/>
          <w:sz w:val="24"/>
          <w:szCs w:val="24"/>
        </w:rPr>
        <w:t>27/04/2021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953B7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35F5"/>
    <w:rsid w:val="00215352"/>
    <w:rsid w:val="00220298"/>
    <w:rsid w:val="00224CF3"/>
    <w:rsid w:val="002276D3"/>
    <w:rsid w:val="00240183"/>
    <w:rsid w:val="00244683"/>
    <w:rsid w:val="0026070C"/>
    <w:rsid w:val="00266B24"/>
    <w:rsid w:val="00267295"/>
    <w:rsid w:val="002758B3"/>
    <w:rsid w:val="00284F2E"/>
    <w:rsid w:val="00286C2A"/>
    <w:rsid w:val="002908DC"/>
    <w:rsid w:val="00290A98"/>
    <w:rsid w:val="002947FD"/>
    <w:rsid w:val="00296536"/>
    <w:rsid w:val="00296ED5"/>
    <w:rsid w:val="00297338"/>
    <w:rsid w:val="002A1AD5"/>
    <w:rsid w:val="002B732C"/>
    <w:rsid w:val="002C3CDE"/>
    <w:rsid w:val="003020A5"/>
    <w:rsid w:val="00310518"/>
    <w:rsid w:val="00321A94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0FB"/>
    <w:rsid w:val="00502290"/>
    <w:rsid w:val="00505CF2"/>
    <w:rsid w:val="005071D9"/>
    <w:rsid w:val="00507F5A"/>
    <w:rsid w:val="00511CAC"/>
    <w:rsid w:val="00513E9F"/>
    <w:rsid w:val="00514E51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1741B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8612C"/>
    <w:rsid w:val="006B0D08"/>
    <w:rsid w:val="006C14E2"/>
    <w:rsid w:val="006C19E9"/>
    <w:rsid w:val="006C3463"/>
    <w:rsid w:val="006D0239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46FB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7654B"/>
    <w:rsid w:val="00A805EA"/>
    <w:rsid w:val="00A919EC"/>
    <w:rsid w:val="00AA3B1D"/>
    <w:rsid w:val="00AA4E90"/>
    <w:rsid w:val="00AA5B35"/>
    <w:rsid w:val="00AB466F"/>
    <w:rsid w:val="00AC4ADA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4634D"/>
    <w:rsid w:val="00B56878"/>
    <w:rsid w:val="00B634BF"/>
    <w:rsid w:val="00B76166"/>
    <w:rsid w:val="00B85929"/>
    <w:rsid w:val="00B85A83"/>
    <w:rsid w:val="00B94385"/>
    <w:rsid w:val="00B95E29"/>
    <w:rsid w:val="00BA78DD"/>
    <w:rsid w:val="00BB345D"/>
    <w:rsid w:val="00BB6691"/>
    <w:rsid w:val="00BC04DF"/>
    <w:rsid w:val="00BC3DA7"/>
    <w:rsid w:val="00BE3597"/>
    <w:rsid w:val="00BE37FA"/>
    <w:rsid w:val="00BE6806"/>
    <w:rsid w:val="00BF205E"/>
    <w:rsid w:val="00BF7F12"/>
    <w:rsid w:val="00C0259B"/>
    <w:rsid w:val="00C11A58"/>
    <w:rsid w:val="00C16C08"/>
    <w:rsid w:val="00C21739"/>
    <w:rsid w:val="00C31467"/>
    <w:rsid w:val="00C31CCA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93CC6"/>
    <w:rsid w:val="00FA2791"/>
    <w:rsid w:val="00FB11C3"/>
    <w:rsid w:val="00FC66DD"/>
    <w:rsid w:val="00FD08D3"/>
    <w:rsid w:val="00FD231E"/>
    <w:rsid w:val="00FD25F5"/>
    <w:rsid w:val="00FD46F7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1ECCC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7F2B-D999-4A53-9F4C-2D113D55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23</cp:revision>
  <cp:lastPrinted>2020-01-14T10:46:00Z</cp:lastPrinted>
  <dcterms:created xsi:type="dcterms:W3CDTF">2020-01-23T11:12:00Z</dcterms:created>
  <dcterms:modified xsi:type="dcterms:W3CDTF">2021-04-12T10:50:00Z</dcterms:modified>
</cp:coreProperties>
</file>