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FA7E98" w:rsidRDefault="00753948" w:rsidP="00B85929">
      <w:pPr>
        <w:jc w:val="center"/>
        <w:rPr>
          <w:b/>
          <w:color w:val="FF0000"/>
          <w:sz w:val="28"/>
          <w:szCs w:val="28"/>
        </w:rPr>
      </w:pPr>
      <w:r w:rsidRPr="00FA7E98">
        <w:rPr>
          <w:b/>
          <w:sz w:val="28"/>
          <w:szCs w:val="28"/>
        </w:rPr>
        <w:t xml:space="preserve">SP </w:t>
      </w:r>
      <w:r w:rsidR="00A051BA" w:rsidRPr="00FA7E98">
        <w:rPr>
          <w:b/>
          <w:sz w:val="28"/>
          <w:szCs w:val="28"/>
        </w:rPr>
        <w:t xml:space="preserve">n. </w:t>
      </w:r>
      <w:r w:rsidR="00FC49EB" w:rsidRPr="00FA7E98">
        <w:rPr>
          <w:b/>
          <w:sz w:val="28"/>
          <w:szCs w:val="28"/>
        </w:rPr>
        <w:t>4</w:t>
      </w:r>
      <w:r w:rsidR="00CC5E31">
        <w:rPr>
          <w:b/>
          <w:sz w:val="28"/>
          <w:szCs w:val="28"/>
        </w:rPr>
        <w:t>7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28654D" w:rsidRDefault="0075529B" w:rsidP="0028654D">
      <w:pPr>
        <w:jc w:val="both"/>
      </w:pPr>
      <w:r w:rsidRPr="00FD71C0">
        <w:t xml:space="preserve">AVVISO PUBBLICO DI SELEZIONE PER IL </w:t>
      </w:r>
      <w:r w:rsidR="0028654D" w:rsidRPr="009E337A">
        <w:t xml:space="preserve">CONFERIMENTO </w:t>
      </w:r>
      <w:r w:rsidR="0028654D" w:rsidRPr="0028654D">
        <w:rPr>
          <w:b/>
        </w:rPr>
        <w:t xml:space="preserve">N° </w:t>
      </w:r>
      <w:r w:rsidR="00D738B7">
        <w:rPr>
          <w:b/>
        </w:rPr>
        <w:t>1</w:t>
      </w:r>
      <w:r w:rsidR="0028654D" w:rsidRPr="009E337A">
        <w:t xml:space="preserve"> INCARIC</w:t>
      </w:r>
      <w:r w:rsidR="00B97C7B">
        <w:t xml:space="preserve">O </w:t>
      </w:r>
      <w:r w:rsidRPr="009E337A">
        <w:t xml:space="preserve">DI LAVORO AUTONOMO PROFESSIONALE DA ATTIVARE PER LE ESIGENZE </w:t>
      </w:r>
      <w:r w:rsidR="0028654D">
        <w:t>DEL</w:t>
      </w:r>
      <w:r w:rsidR="0061536E">
        <w:t>LA</w:t>
      </w:r>
      <w:r w:rsidR="00D1284C" w:rsidRPr="009E337A">
        <w:t xml:space="preserve"> </w:t>
      </w:r>
      <w:r w:rsidR="00FC49EB">
        <w:t xml:space="preserve">UOC </w:t>
      </w:r>
      <w:r w:rsidR="00CC5E31">
        <w:t>UROLOGIA</w:t>
      </w:r>
      <w:r w:rsidR="00FC49EB">
        <w:t xml:space="preserve"> DELL</w:t>
      </w:r>
      <w:r w:rsidR="0061536E">
        <w:t>’ ISTITUTO REGINA ELENA (IRE)</w:t>
      </w:r>
    </w:p>
    <w:p w:rsidR="0075529B" w:rsidRPr="005922AE" w:rsidRDefault="00A051BA" w:rsidP="008E0EE4">
      <w:pPr>
        <w:spacing w:after="120" w:line="276" w:lineRule="auto"/>
        <w:jc w:val="both"/>
      </w:pPr>
      <w:r>
        <w:t xml:space="preserve"> </w:t>
      </w: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</w:p>
    <w:p w:rsidR="00A051BA" w:rsidRDefault="00CE0032" w:rsidP="00657CF7">
      <w:pPr>
        <w:pStyle w:val="Paragrafoelenco"/>
        <w:numPr>
          <w:ilvl w:val="0"/>
          <w:numId w:val="16"/>
        </w:numPr>
        <w:ind w:right="-1"/>
        <w:jc w:val="both"/>
      </w:pPr>
      <w:r w:rsidRPr="009E337A">
        <w:t>Vista la disponibilità de</w:t>
      </w:r>
      <w:r w:rsidR="000772C3" w:rsidRPr="009E337A">
        <w:t>l</w:t>
      </w:r>
      <w:r w:rsidRPr="009E337A">
        <w:t xml:space="preserve"> fond</w:t>
      </w:r>
      <w:r w:rsidR="000772C3" w:rsidRPr="009E337A">
        <w:t>o</w:t>
      </w:r>
      <w:r w:rsidRPr="009E337A">
        <w:t xml:space="preserve"> </w:t>
      </w:r>
      <w:r w:rsidR="00CC5E31">
        <w:t>19/RS/1170</w:t>
      </w:r>
      <w:r w:rsidR="00A051BA">
        <w:t xml:space="preserve"> </w:t>
      </w:r>
      <w:r w:rsidR="008E0EE4" w:rsidRPr="008E0EE4">
        <w:t>de</w:t>
      </w:r>
      <w:r w:rsidR="0074019A">
        <w:t>l</w:t>
      </w:r>
      <w:r w:rsidRPr="009E337A">
        <w:t xml:space="preserve"> qual</w:t>
      </w:r>
      <w:r w:rsidR="0074019A">
        <w:t>e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</w:t>
      </w:r>
      <w:r w:rsidR="0061536E">
        <w:t xml:space="preserve">il </w:t>
      </w:r>
      <w:r w:rsidR="00CC5E31">
        <w:t>Dott. Giuseppe Simone</w:t>
      </w:r>
      <w:r w:rsidR="0061536E">
        <w:t>;</w:t>
      </w:r>
    </w:p>
    <w:p w:rsidR="000772C3" w:rsidRPr="009E337A" w:rsidRDefault="00A051BA" w:rsidP="00657CF7">
      <w:pPr>
        <w:pStyle w:val="Paragrafoelenco"/>
        <w:numPr>
          <w:ilvl w:val="0"/>
          <w:numId w:val="16"/>
        </w:numPr>
        <w:ind w:right="-1"/>
        <w:jc w:val="both"/>
      </w:pPr>
      <w:r>
        <w:t>Vista l’i</w:t>
      </w:r>
      <w:r w:rsidR="000772C3" w:rsidRPr="009E337A">
        <w:t>mpossibilità oggettiva di utilizzare le risorse u</w:t>
      </w:r>
      <w:r w:rsidR="00B2583A" w:rsidRPr="009E337A">
        <w:t xml:space="preserve">mane disponibili all’interno degli </w:t>
      </w:r>
      <w:r w:rsidR="000772C3" w:rsidRPr="009E337A">
        <w:t xml:space="preserve">Istituti Fisioterapici </w:t>
      </w:r>
      <w:proofErr w:type="spellStart"/>
      <w:r w:rsidR="000772C3" w:rsidRPr="009E337A">
        <w:t>Ospitalieri</w:t>
      </w:r>
      <w:proofErr w:type="spellEnd"/>
      <w:r w:rsidR="000772C3"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302CA6" w:rsidRDefault="0075529B" w:rsidP="0075529B">
      <w:pPr>
        <w:jc w:val="center"/>
        <w:rPr>
          <w:b/>
        </w:rPr>
      </w:pPr>
      <w:r w:rsidRPr="00302CA6">
        <w:rPr>
          <w:b/>
        </w:rPr>
        <w:t>È INDETTA</w:t>
      </w:r>
    </w:p>
    <w:p w:rsidR="00960F8E" w:rsidRPr="00302CA6" w:rsidRDefault="0075529B" w:rsidP="0073511B">
      <w:pPr>
        <w:spacing w:line="276" w:lineRule="auto"/>
        <w:jc w:val="both"/>
        <w:rPr>
          <w:sz w:val="18"/>
          <w:szCs w:val="18"/>
        </w:rPr>
      </w:pPr>
      <w:r w:rsidRPr="00302CA6">
        <w:t>una procedura di valutazione compa</w:t>
      </w:r>
      <w:r w:rsidR="00435CF4">
        <w:t xml:space="preserve">rativa per il </w:t>
      </w:r>
      <w:r w:rsidR="00D738B7">
        <w:t>conferimento di un incarico</w:t>
      </w:r>
      <w:r w:rsidRPr="00302CA6">
        <w:t xml:space="preserve"> di lavoro autonomo di natura professionale per lo svolgimento </w:t>
      </w:r>
      <w:r w:rsidR="00753948" w:rsidRPr="00302CA6">
        <w:t>della seguente attività:</w:t>
      </w:r>
      <w:r w:rsidR="0073511B" w:rsidRPr="00302CA6">
        <w:t xml:space="preserve"> </w:t>
      </w:r>
      <w:r w:rsidR="00435CF4">
        <w:t>“</w:t>
      </w:r>
      <w:r w:rsidR="00320ECF">
        <w:t>gestione amministrativa degli studi clinici, data entry con compilazione schede raccolta dati in CFR e cartaceo dei pazienti oncologici, organizzazione follow-up attivi presso la UOC di Urologia, raccolta e spedizione documentazione per l’avvio di nuove sperimentazioni, agenda visite di monitoraggio Sponsor, interfaccia per il Comitato etico locale”.</w:t>
      </w:r>
    </w:p>
    <w:p w:rsidR="00CC5E31" w:rsidRDefault="00CC5E31" w:rsidP="00302CA6">
      <w:pPr>
        <w:jc w:val="both"/>
        <w:rPr>
          <w:b/>
        </w:rPr>
      </w:pPr>
    </w:p>
    <w:p w:rsidR="00302CA6" w:rsidRPr="00302CA6" w:rsidRDefault="00302CA6" w:rsidP="00302CA6">
      <w:pPr>
        <w:jc w:val="both"/>
      </w:pPr>
      <w:r w:rsidRPr="00302CA6">
        <w:rPr>
          <w:b/>
        </w:rPr>
        <w:t>Responsabile progetto:</w:t>
      </w:r>
      <w:r w:rsidR="00435CF4">
        <w:t xml:space="preserve"> </w:t>
      </w:r>
      <w:r w:rsidR="00CC5E31">
        <w:t>Dott. Giuseppe Simone</w:t>
      </w:r>
      <w:r w:rsidRPr="00302CA6">
        <w:t xml:space="preserve"> </w:t>
      </w:r>
    </w:p>
    <w:p w:rsidR="0028654D" w:rsidRDefault="00302CA6" w:rsidP="00FC49EB">
      <w:pPr>
        <w:jc w:val="both"/>
      </w:pPr>
      <w:r w:rsidRPr="00302CA6">
        <w:rPr>
          <w:b/>
        </w:rPr>
        <w:t>Sede di Riferimento:</w:t>
      </w:r>
      <w:r w:rsidRPr="00302CA6">
        <w:t xml:space="preserve"> </w:t>
      </w:r>
      <w:r w:rsidR="00FC49EB">
        <w:t xml:space="preserve">UOC </w:t>
      </w:r>
      <w:r w:rsidR="00CC5E31">
        <w:t>Urologia</w:t>
      </w:r>
    </w:p>
    <w:p w:rsidR="00302CA6" w:rsidRPr="00302CA6" w:rsidRDefault="00302CA6" w:rsidP="0028654D">
      <w:pPr>
        <w:jc w:val="both"/>
        <w:rPr>
          <w:b/>
        </w:rPr>
      </w:pPr>
      <w:r w:rsidRPr="00302CA6">
        <w:rPr>
          <w:b/>
        </w:rPr>
        <w:t xml:space="preserve">Fondo: </w:t>
      </w:r>
      <w:r w:rsidR="00046021">
        <w:t xml:space="preserve">Cod. </w:t>
      </w:r>
      <w:r w:rsidR="00970F1E">
        <w:t>IFO 19/RS/1170</w:t>
      </w:r>
    </w:p>
    <w:p w:rsidR="00302CA6" w:rsidRPr="00302CA6" w:rsidRDefault="00302CA6" w:rsidP="00302CA6">
      <w:pPr>
        <w:spacing w:line="276" w:lineRule="auto"/>
        <w:rPr>
          <w:rFonts w:ascii="Calibri" w:hAnsi="Calibri"/>
          <w:b/>
        </w:rPr>
      </w:pPr>
    </w:p>
    <w:p w:rsidR="0074019A" w:rsidRPr="00081673" w:rsidRDefault="0046006F" w:rsidP="0074019A">
      <w:pPr>
        <w:spacing w:line="276" w:lineRule="auto"/>
        <w:jc w:val="both"/>
      </w:pPr>
      <w:r w:rsidRPr="00302CA6">
        <w:rPr>
          <w:b/>
        </w:rPr>
        <w:t>Titolo di studio o accademici:</w:t>
      </w:r>
      <w:r w:rsidRPr="00302CA6">
        <w:t xml:space="preserve"> </w:t>
      </w:r>
      <w:r w:rsidR="00970F1E">
        <w:t>Diploma di maturità</w:t>
      </w:r>
    </w:p>
    <w:p w:rsidR="009E337A" w:rsidRPr="00302CA6" w:rsidRDefault="009E337A" w:rsidP="0074019A">
      <w:pPr>
        <w:spacing w:line="276" w:lineRule="auto"/>
        <w:rPr>
          <w:b/>
        </w:rPr>
      </w:pPr>
    </w:p>
    <w:p w:rsidR="00302CA6" w:rsidRPr="00E860ED" w:rsidRDefault="00AB466F" w:rsidP="00E860ED">
      <w:pPr>
        <w:pStyle w:val="Paragrafoelenco1"/>
        <w:spacing w:line="276" w:lineRule="auto"/>
        <w:ind w:left="0"/>
        <w:jc w:val="both"/>
        <w:rPr>
          <w:rFonts w:eastAsia="Times New Roman"/>
        </w:rPr>
      </w:pPr>
      <w:r w:rsidRPr="00302CA6">
        <w:rPr>
          <w:rFonts w:eastAsia="Times New Roman"/>
          <w:b/>
        </w:rPr>
        <w:t>Competenze ed Esperienze:</w:t>
      </w:r>
      <w:r w:rsidR="00081673">
        <w:rPr>
          <w:rFonts w:eastAsia="Times New Roman"/>
          <w:b/>
        </w:rPr>
        <w:t xml:space="preserve"> </w:t>
      </w:r>
      <w:r w:rsidR="00236ED1">
        <w:rPr>
          <w:rFonts w:eastAsia="Times New Roman"/>
        </w:rPr>
        <w:t>Documentata esperienza pluriennale presso Enti pubblici/privati nella gestione amministrativa di dati, Esperienza nella gestione di database clinici, Conoscenza delle piattaforme per la gestione di pazienti in follow-up, ottima conoscenza e gestione del pacchetto Office, di SPSS: capacità di elaborazione di tabelle e di grafici, utilizzo della piattaforma E-Teams, ottima conoscenza della lingua inglese (madrelingua).</w:t>
      </w:r>
    </w:p>
    <w:p w:rsidR="000C503D" w:rsidRPr="00302CA6" w:rsidRDefault="000C503D" w:rsidP="009E337A">
      <w:pPr>
        <w:pStyle w:val="Paragrafoelenco1"/>
        <w:spacing w:line="276" w:lineRule="auto"/>
        <w:ind w:left="0"/>
        <w:jc w:val="both"/>
      </w:pPr>
    </w:p>
    <w:p w:rsidR="000C503D" w:rsidRPr="00302CA6" w:rsidRDefault="00297338">
      <w:pPr>
        <w:jc w:val="both"/>
      </w:pPr>
      <w:r w:rsidRPr="00302CA6">
        <w:rPr>
          <w:b/>
        </w:rPr>
        <w:t>Durata dell'incarico:</w:t>
      </w:r>
      <w:r w:rsidRPr="00302CA6">
        <w:t xml:space="preserve"> L’attività oggetto della collaborazione avrà</w:t>
      </w:r>
      <w:r w:rsidR="00D46A0E" w:rsidRPr="00302CA6">
        <w:t xml:space="preserve"> decorrenza </w:t>
      </w:r>
      <w:r w:rsidR="00B2583A" w:rsidRPr="00302CA6">
        <w:t xml:space="preserve">dal </w:t>
      </w:r>
      <w:r w:rsidRPr="00302CA6">
        <w:t>primo giorno utile immediatamente successivo alla data di adozione del provvedimento, da individuarsi in ogni caso nel 1° o nel 16° giorno di ciascun mese</w:t>
      </w:r>
      <w:r w:rsidRPr="00E860ED">
        <w:t xml:space="preserve">, e </w:t>
      </w:r>
      <w:r w:rsidR="00FD71C0" w:rsidRPr="00E860ED">
        <w:t>per 12 mesi</w:t>
      </w:r>
      <w:r w:rsidR="00B2583A" w:rsidRPr="00E860ED">
        <w:t>.</w:t>
      </w:r>
    </w:p>
    <w:p w:rsidR="00CE0032" w:rsidRPr="00302CA6" w:rsidRDefault="00CE0032">
      <w:pPr>
        <w:jc w:val="both"/>
        <w:rPr>
          <w:sz w:val="18"/>
          <w:szCs w:val="18"/>
        </w:rPr>
      </w:pPr>
    </w:p>
    <w:p w:rsidR="00267295" w:rsidRPr="00302CA6" w:rsidRDefault="00297338" w:rsidP="00267295">
      <w:pPr>
        <w:jc w:val="both"/>
      </w:pPr>
      <w:r w:rsidRPr="00302CA6">
        <w:rPr>
          <w:b/>
        </w:rPr>
        <w:t>Compenso:</w:t>
      </w:r>
      <w:r w:rsidRPr="00302CA6">
        <w:t xml:space="preserve"> </w:t>
      </w:r>
      <w:r w:rsidR="00480E79" w:rsidRPr="005D074F">
        <w:t xml:space="preserve">la spesa complessiva </w:t>
      </w:r>
      <w:r w:rsidR="00D738B7">
        <w:t>per la durata dell’</w:t>
      </w:r>
      <w:r w:rsidR="009428CE">
        <w:t xml:space="preserve">incarico </w:t>
      </w:r>
      <w:r w:rsidR="00D85BC4">
        <w:t>s</w:t>
      </w:r>
      <w:r w:rsidR="00267295" w:rsidRPr="00302CA6">
        <w:t xml:space="preserve">arà pari a </w:t>
      </w:r>
      <w:r w:rsidR="00C50F8A" w:rsidRPr="0074019A">
        <w:t xml:space="preserve">€ </w:t>
      </w:r>
      <w:r w:rsidR="006A4A3F">
        <w:t>2</w:t>
      </w:r>
      <w:r w:rsidR="00FC49EB">
        <w:t>0.000,00</w:t>
      </w:r>
      <w:r w:rsidR="0074019A" w:rsidRPr="0074019A">
        <w:t xml:space="preserve"> Iva e rivalsa incluse</w:t>
      </w:r>
      <w:r w:rsidR="00267295" w:rsidRPr="00302CA6">
        <w:t xml:space="preserve">, da corrispondere in ratei mensili posticipati e previa emissione </w:t>
      </w:r>
      <w:r w:rsidR="0072160B" w:rsidRPr="0072160B">
        <w:t>fattura elettronica in regime di split-</w:t>
      </w:r>
      <w:proofErr w:type="spellStart"/>
      <w:r w:rsidR="0072160B" w:rsidRPr="0072160B">
        <w:t>payment</w:t>
      </w:r>
      <w:proofErr w:type="spellEnd"/>
      <w:r w:rsidR="0072160B">
        <w:t>;</w:t>
      </w:r>
    </w:p>
    <w:p w:rsidR="00D009E1" w:rsidRPr="00CD791E" w:rsidRDefault="00D009E1" w:rsidP="00267295">
      <w:pPr>
        <w:jc w:val="both"/>
        <w:rPr>
          <w:sz w:val="18"/>
          <w:szCs w:val="18"/>
          <w:highlight w:val="yellow"/>
        </w:rPr>
      </w:pPr>
    </w:p>
    <w:p w:rsidR="00FC49EB" w:rsidRPr="00307A19" w:rsidRDefault="00FC49EB" w:rsidP="00FC49EB">
      <w:pPr>
        <w:autoSpaceDE w:val="0"/>
        <w:jc w:val="both"/>
        <w:rPr>
          <w:b/>
        </w:rPr>
      </w:pPr>
      <w:r w:rsidRPr="00307A19">
        <w:rPr>
          <w:b/>
        </w:rPr>
        <w:t>REQUISITI GENERALI:</w:t>
      </w:r>
    </w:p>
    <w:p w:rsidR="00FC49EB" w:rsidRPr="00307A19" w:rsidRDefault="00FC49EB" w:rsidP="00FC49EB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FC49EB" w:rsidRPr="00307A19" w:rsidRDefault="00FC49EB" w:rsidP="00FC49EB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FC49EB" w:rsidRPr="00307A19" w:rsidRDefault="00FC49EB" w:rsidP="00FC49EB">
      <w:pPr>
        <w:numPr>
          <w:ilvl w:val="0"/>
          <w:numId w:val="4"/>
        </w:numPr>
        <w:suppressAutoHyphens/>
        <w:ind w:left="360"/>
        <w:jc w:val="both"/>
      </w:pPr>
      <w:r w:rsidRPr="00307A19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FC49EB" w:rsidRPr="00307A19" w:rsidRDefault="00FC49EB" w:rsidP="00FC49EB">
      <w:pPr>
        <w:jc w:val="both"/>
      </w:pPr>
      <w:r w:rsidRPr="00307A19">
        <w:t>Tutti i requisiti devono essere posseduti alla data di scadenza del termine stabilito nell’avviso di selezione per la presentazione della domanda di ammissione. Il possesso della Partita Iva è obbligatorio al momento del conferimento dell’incarico</w:t>
      </w:r>
    </w:p>
    <w:p w:rsidR="00FC49EB" w:rsidRPr="00307A19" w:rsidRDefault="00FC49EB" w:rsidP="00FC49EB">
      <w:pPr>
        <w:jc w:val="both"/>
      </w:pPr>
    </w:p>
    <w:p w:rsidR="00FC49EB" w:rsidRPr="00307A19" w:rsidRDefault="00FC49EB" w:rsidP="00FC49EB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FC49EB" w:rsidRPr="00307A19" w:rsidRDefault="00FC49EB" w:rsidP="00FC49EB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8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FC49EB" w:rsidRPr="00307A19" w:rsidRDefault="00FC49EB" w:rsidP="00FC49EB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FC49EB" w:rsidRPr="00307A19" w:rsidRDefault="00FC49EB" w:rsidP="00FC49EB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FC49EB" w:rsidRPr="00307A19" w:rsidRDefault="00FC49EB" w:rsidP="00FC49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C49EB" w:rsidRPr="00307A19" w:rsidRDefault="00FC49EB" w:rsidP="00FC49EB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FC49EB" w:rsidRPr="00307A19" w:rsidRDefault="00FC49EB" w:rsidP="00FC49EB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FC49EB" w:rsidRPr="00307A19" w:rsidRDefault="00FC49EB" w:rsidP="00FC49EB">
      <w:pPr>
        <w:autoSpaceDE w:val="0"/>
        <w:jc w:val="both"/>
        <w:rPr>
          <w:sz w:val="20"/>
          <w:szCs w:val="20"/>
        </w:rPr>
      </w:pPr>
    </w:p>
    <w:p w:rsidR="00FC49EB" w:rsidRPr="00307A19" w:rsidRDefault="00FC49EB" w:rsidP="00FC49EB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9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FC49EB" w:rsidRPr="00307A19" w:rsidRDefault="00FC49EB" w:rsidP="00FC49EB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FC49EB" w:rsidRPr="00B016EB" w:rsidRDefault="00FC49EB" w:rsidP="00FC49EB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FC49EB" w:rsidRPr="00B016EB" w:rsidRDefault="00FC49EB" w:rsidP="00FC49E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FC49EB" w:rsidRPr="00B016EB" w:rsidRDefault="00FC49EB" w:rsidP="00FC49E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FC49EB" w:rsidRDefault="00FC49EB" w:rsidP="00FC49E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FC49EB" w:rsidRPr="003C3024" w:rsidRDefault="00FC49EB" w:rsidP="00FC49E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>
        <w:rPr>
          <w:rFonts w:ascii="Times New Roman" w:hAnsi="Times New Roman"/>
          <w:sz w:val="24"/>
          <w:szCs w:val="24"/>
          <w:lang w:eastAsia="it-IT"/>
        </w:rPr>
        <w:t>;</w:t>
      </w:r>
    </w:p>
    <w:p w:rsidR="00FC49EB" w:rsidRDefault="00FC49EB" w:rsidP="00FC49E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FC49EB" w:rsidRPr="00230749" w:rsidRDefault="00FC49EB" w:rsidP="00FC49EB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</w:p>
    <w:p w:rsidR="00FC49EB" w:rsidRPr="00C14557" w:rsidRDefault="00FC49EB" w:rsidP="00FC49EB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FC49EB" w:rsidRPr="00307A19" w:rsidRDefault="00FC49EB" w:rsidP="00FC49EB">
      <w:pPr>
        <w:pStyle w:val="Paragrafoelenco"/>
        <w:autoSpaceDE w:val="0"/>
        <w:ind w:left="0"/>
        <w:jc w:val="both"/>
      </w:pPr>
      <w:r w:rsidRPr="00307A19">
        <w:t>Saranno inoltre esclusi dal bando i candidati:</w:t>
      </w:r>
    </w:p>
    <w:p w:rsidR="00FC49EB" w:rsidRPr="00307A19" w:rsidRDefault="00FC49EB" w:rsidP="00FC49EB">
      <w:pPr>
        <w:pStyle w:val="Paragrafoelenco"/>
        <w:autoSpaceDE w:val="0"/>
        <w:ind w:left="0"/>
        <w:jc w:val="both"/>
      </w:pPr>
      <w:r w:rsidRPr="00307A19">
        <w:t>1) che non siano in possesso di tutti i requisiti prescritti dal presente avviso;</w:t>
      </w:r>
    </w:p>
    <w:p w:rsidR="00FC49EB" w:rsidRPr="00307A19" w:rsidRDefault="00FC49EB" w:rsidP="00FC49EB">
      <w:pPr>
        <w:pStyle w:val="Paragrafoelenco"/>
        <w:autoSpaceDE w:val="0"/>
        <w:ind w:left="0"/>
        <w:jc w:val="both"/>
      </w:pPr>
      <w:r w:rsidRPr="00307A19">
        <w:t>2) che abbiano prodotto la domanda oltre il termine perentorio indicato nel bando di selezione pubblica;</w:t>
      </w:r>
    </w:p>
    <w:p w:rsidR="00FC49EB" w:rsidRPr="00307A19" w:rsidRDefault="00FC49EB" w:rsidP="00FC49EB">
      <w:pPr>
        <w:pStyle w:val="Paragrafoelenco"/>
        <w:autoSpaceDE w:val="0"/>
        <w:ind w:left="0"/>
        <w:jc w:val="both"/>
      </w:pPr>
      <w:r w:rsidRPr="00307A19">
        <w:t>3) che non abbiano allegato alla domanda le dichiarazioni sostitutive comprovanti i requisiti previsti per la partecipazione al presente avviso.</w:t>
      </w:r>
    </w:p>
    <w:p w:rsidR="00FC49EB" w:rsidRPr="00307A19" w:rsidRDefault="00FC49EB" w:rsidP="00FC49EB">
      <w:pPr>
        <w:pStyle w:val="Paragrafoelenco"/>
        <w:autoSpaceDE w:val="0"/>
        <w:ind w:left="0"/>
        <w:jc w:val="both"/>
      </w:pPr>
      <w:r w:rsidRPr="00307A19">
        <w:t xml:space="preserve">4) che non abbiano allegato alla domanda copia fotostatica del documento di </w:t>
      </w:r>
      <w:proofErr w:type="spellStart"/>
      <w:r w:rsidRPr="00307A19">
        <w:t>identita'</w:t>
      </w:r>
      <w:proofErr w:type="spellEnd"/>
      <w:r w:rsidRPr="00307A19">
        <w:t xml:space="preserve"> in corso di validità;</w:t>
      </w:r>
    </w:p>
    <w:p w:rsidR="00FC49EB" w:rsidRPr="00307A19" w:rsidRDefault="00FC49EB" w:rsidP="00FC49EB">
      <w:pPr>
        <w:pStyle w:val="Paragrafoelenco"/>
        <w:ind w:left="0"/>
        <w:jc w:val="both"/>
      </w:pPr>
      <w:r w:rsidRPr="00307A19">
        <w:t>5) che non abbiano indicato nell’oggetto il numero e la data di pubblicazione del bando di selezione alla quale s’intende partecipare.</w:t>
      </w:r>
    </w:p>
    <w:p w:rsidR="00FC49EB" w:rsidRPr="00307A19" w:rsidRDefault="00FC49EB" w:rsidP="00FC49EB">
      <w:pPr>
        <w:pStyle w:val="Paragrafoelenco"/>
        <w:ind w:left="0"/>
        <w:jc w:val="both"/>
        <w:rPr>
          <w:sz w:val="20"/>
          <w:szCs w:val="20"/>
        </w:rPr>
      </w:pPr>
    </w:p>
    <w:p w:rsidR="00FC49EB" w:rsidRPr="00307A19" w:rsidRDefault="00FC49EB" w:rsidP="00FC49EB">
      <w:pPr>
        <w:jc w:val="both"/>
      </w:pPr>
      <w:r w:rsidRPr="00307A19"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</w:p>
    <w:p w:rsidR="00FC49EB" w:rsidRDefault="00FC49EB" w:rsidP="00FC49EB">
      <w:pPr>
        <w:jc w:val="both"/>
        <w:outlineLvl w:val="0"/>
      </w:pPr>
    </w:p>
    <w:p w:rsidR="005C615D" w:rsidRDefault="005C615D" w:rsidP="00FC49EB">
      <w:pPr>
        <w:jc w:val="both"/>
        <w:outlineLvl w:val="0"/>
      </w:pPr>
    </w:p>
    <w:p w:rsidR="00FC49EB" w:rsidRPr="00307A19" w:rsidRDefault="00FC49EB" w:rsidP="00FC49EB">
      <w:pPr>
        <w:jc w:val="both"/>
        <w:outlineLvl w:val="0"/>
        <w:rPr>
          <w:sz w:val="20"/>
          <w:szCs w:val="20"/>
        </w:rPr>
      </w:pPr>
    </w:p>
    <w:p w:rsidR="00FC49EB" w:rsidRPr="00307A19" w:rsidRDefault="00FC49EB" w:rsidP="00FC49EB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FC49EB" w:rsidRDefault="00FC49EB" w:rsidP="00FC49EB">
      <w:pPr>
        <w:jc w:val="right"/>
        <w:rPr>
          <w:b/>
          <w:i/>
        </w:rPr>
      </w:pPr>
      <w:r>
        <w:rPr>
          <w:b/>
          <w:i/>
        </w:rPr>
        <w:t>Dr.  Ottavio Latini</w:t>
      </w:r>
    </w:p>
    <w:p w:rsidR="00FC49EB" w:rsidRPr="00307A19" w:rsidRDefault="00FC49EB" w:rsidP="00FC49EB">
      <w:pPr>
        <w:jc w:val="both"/>
        <w:rPr>
          <w:b/>
          <w:i/>
        </w:rPr>
      </w:pPr>
    </w:p>
    <w:p w:rsidR="00FC49EB" w:rsidRPr="00307A19" w:rsidRDefault="00FC49EB" w:rsidP="00FC49EB">
      <w:pPr>
        <w:jc w:val="both"/>
        <w:rPr>
          <w:sz w:val="18"/>
          <w:szCs w:val="18"/>
        </w:rPr>
      </w:pPr>
    </w:p>
    <w:p w:rsidR="00FC49EB" w:rsidRDefault="00FC49EB" w:rsidP="00FC49E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0F8E" w:rsidRDefault="00FC49EB" w:rsidP="00FC49E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Il presente avviso è pubblicato per 15 gg. sul s</w:t>
      </w:r>
      <w:r w:rsidR="005C615D">
        <w:rPr>
          <w:rFonts w:ascii="Times New Roman" w:hAnsi="Times New Roman" w:cs="Times New Roman"/>
          <w:sz w:val="24"/>
          <w:szCs w:val="24"/>
        </w:rPr>
        <w:t>ito degli IFO a far data dal 20</w:t>
      </w:r>
      <w:r w:rsidR="00960F8E">
        <w:rPr>
          <w:rFonts w:ascii="Times New Roman" w:hAnsi="Times New Roman" w:cs="Times New Roman"/>
          <w:sz w:val="24"/>
          <w:szCs w:val="24"/>
        </w:rPr>
        <w:t>/10/2021</w:t>
      </w:r>
    </w:p>
    <w:p w:rsidR="00FC49EB" w:rsidRPr="00B016EB" w:rsidRDefault="00FC49EB" w:rsidP="00FC49E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 xml:space="preserve">Le domande dovranno essere inviate entro </w:t>
      </w:r>
      <w:proofErr w:type="gramStart"/>
      <w:r w:rsidRPr="00B016EB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615D">
        <w:rPr>
          <w:rFonts w:ascii="Times New Roman" w:hAnsi="Times New Roman" w:cs="Times New Roman"/>
          <w:sz w:val="24"/>
          <w:szCs w:val="24"/>
        </w:rPr>
        <w:t>04</w:t>
      </w:r>
      <w:proofErr w:type="gramEnd"/>
      <w:r w:rsidR="00960F8E">
        <w:rPr>
          <w:rFonts w:ascii="Times New Roman" w:hAnsi="Times New Roman" w:cs="Times New Roman"/>
          <w:sz w:val="24"/>
          <w:szCs w:val="24"/>
        </w:rPr>
        <w:t>/11/2021</w:t>
      </w:r>
    </w:p>
    <w:p w:rsidR="00FC49EB" w:rsidRPr="00307A19" w:rsidRDefault="00FC49EB" w:rsidP="00FC49EB">
      <w:pPr>
        <w:jc w:val="both"/>
        <w:rPr>
          <w:sz w:val="20"/>
          <w:szCs w:val="20"/>
        </w:rPr>
      </w:pPr>
    </w:p>
    <w:p w:rsidR="00FC49EB" w:rsidRPr="00B016EB" w:rsidRDefault="00FC49EB" w:rsidP="00FC49EB">
      <w:pPr>
        <w:jc w:val="both"/>
        <w:rPr>
          <w:sz w:val="12"/>
          <w:szCs w:val="12"/>
        </w:rPr>
      </w:pPr>
    </w:p>
    <w:p w:rsidR="00FC49EB" w:rsidRPr="00B016EB" w:rsidRDefault="00FC49EB" w:rsidP="00FC49EB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10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FC49EB" w:rsidRPr="00B016EB" w:rsidRDefault="00FC49EB" w:rsidP="00FC49EB">
      <w:pPr>
        <w:jc w:val="both"/>
        <w:rPr>
          <w:sz w:val="12"/>
          <w:szCs w:val="12"/>
        </w:rPr>
      </w:pPr>
    </w:p>
    <w:p w:rsidR="00FC49EB" w:rsidRPr="00B016EB" w:rsidRDefault="00FC49EB" w:rsidP="00FC49EB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FC49EB" w:rsidRPr="00B016EB" w:rsidRDefault="00FC49EB" w:rsidP="00FC49EB">
      <w:pPr>
        <w:jc w:val="both"/>
        <w:rPr>
          <w:b/>
          <w:i/>
          <w:sz w:val="12"/>
          <w:szCs w:val="12"/>
        </w:rPr>
      </w:pPr>
    </w:p>
    <w:p w:rsidR="00FC49EB" w:rsidRPr="00533419" w:rsidRDefault="00FC49EB" w:rsidP="00FC49E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FC49EB" w:rsidRPr="00367133" w:rsidRDefault="00FC49EB" w:rsidP="00FC49EB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FC49EB" w:rsidRPr="00307A19" w:rsidRDefault="00FC49EB" w:rsidP="00FC49EB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94555B" w:rsidRPr="00533419" w:rsidRDefault="0094555B" w:rsidP="00FC49E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1866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00D" w:rsidRDefault="008000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00D" w:rsidRDefault="008000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00D" w:rsidRDefault="008000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00D" w:rsidRDefault="008000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80000D">
    <w:pPr>
      <w:pStyle w:val="Intestazione"/>
    </w:pP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-354330</wp:posOffset>
              </wp:positionH>
              <wp:positionV relativeFrom="paragraph">
                <wp:posOffset>78105</wp:posOffset>
              </wp:positionV>
              <wp:extent cx="6619240" cy="737870"/>
              <wp:effectExtent l="0" t="0" r="0" b="508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35FDAE" id="Gruppo 5" o:spid="_x0000_s1026" style="position:absolute;margin-left:-27.9pt;margin-top:6.15pt;width:521.2pt;height:58.1pt;z-index:251658240;mso-position-horizontal-relative:margin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 anchorx="margin"/>
            </v:group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00D" w:rsidRDefault="008000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6021"/>
    <w:rsid w:val="000519F9"/>
    <w:rsid w:val="000772C3"/>
    <w:rsid w:val="00077A14"/>
    <w:rsid w:val="00081673"/>
    <w:rsid w:val="00085C6E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3B6B"/>
    <w:rsid w:val="00166432"/>
    <w:rsid w:val="00175B51"/>
    <w:rsid w:val="00176A2F"/>
    <w:rsid w:val="001810B8"/>
    <w:rsid w:val="0018667B"/>
    <w:rsid w:val="001B6DFB"/>
    <w:rsid w:val="001E3496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36ED1"/>
    <w:rsid w:val="00240183"/>
    <w:rsid w:val="00244683"/>
    <w:rsid w:val="0026070C"/>
    <w:rsid w:val="00266B24"/>
    <w:rsid w:val="00267295"/>
    <w:rsid w:val="002758B3"/>
    <w:rsid w:val="00284F2E"/>
    <w:rsid w:val="0028654D"/>
    <w:rsid w:val="00286C2A"/>
    <w:rsid w:val="00290A98"/>
    <w:rsid w:val="002947FD"/>
    <w:rsid w:val="00296536"/>
    <w:rsid w:val="00296ED5"/>
    <w:rsid w:val="00297338"/>
    <w:rsid w:val="002B732C"/>
    <w:rsid w:val="002C3CDE"/>
    <w:rsid w:val="002C6A3C"/>
    <w:rsid w:val="003020A5"/>
    <w:rsid w:val="00302CA6"/>
    <w:rsid w:val="00306235"/>
    <w:rsid w:val="00320ECF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35CF4"/>
    <w:rsid w:val="00450B4D"/>
    <w:rsid w:val="00450D21"/>
    <w:rsid w:val="0046006F"/>
    <w:rsid w:val="00473340"/>
    <w:rsid w:val="00480265"/>
    <w:rsid w:val="00480E79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2AE"/>
    <w:rsid w:val="005926F3"/>
    <w:rsid w:val="00593371"/>
    <w:rsid w:val="005A5985"/>
    <w:rsid w:val="005B296C"/>
    <w:rsid w:val="005C615D"/>
    <w:rsid w:val="005D1202"/>
    <w:rsid w:val="005D388A"/>
    <w:rsid w:val="005F71DA"/>
    <w:rsid w:val="00601110"/>
    <w:rsid w:val="00613842"/>
    <w:rsid w:val="0061536E"/>
    <w:rsid w:val="00616071"/>
    <w:rsid w:val="00620EE7"/>
    <w:rsid w:val="006218CE"/>
    <w:rsid w:val="00627AD1"/>
    <w:rsid w:val="006313F8"/>
    <w:rsid w:val="00641640"/>
    <w:rsid w:val="00641B6C"/>
    <w:rsid w:val="006467AD"/>
    <w:rsid w:val="0065424B"/>
    <w:rsid w:val="0065713F"/>
    <w:rsid w:val="006671CD"/>
    <w:rsid w:val="006806CC"/>
    <w:rsid w:val="00683AAD"/>
    <w:rsid w:val="006A4A3F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160B"/>
    <w:rsid w:val="007233CB"/>
    <w:rsid w:val="00724F7E"/>
    <w:rsid w:val="007271E7"/>
    <w:rsid w:val="0073511B"/>
    <w:rsid w:val="0074019A"/>
    <w:rsid w:val="00741EDD"/>
    <w:rsid w:val="00753948"/>
    <w:rsid w:val="0075529B"/>
    <w:rsid w:val="007559C1"/>
    <w:rsid w:val="00763250"/>
    <w:rsid w:val="00765A8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0000D"/>
    <w:rsid w:val="00810E1C"/>
    <w:rsid w:val="0081777A"/>
    <w:rsid w:val="008264ED"/>
    <w:rsid w:val="00833945"/>
    <w:rsid w:val="008356EC"/>
    <w:rsid w:val="00841E5D"/>
    <w:rsid w:val="00842633"/>
    <w:rsid w:val="00842939"/>
    <w:rsid w:val="00844169"/>
    <w:rsid w:val="00844550"/>
    <w:rsid w:val="00862826"/>
    <w:rsid w:val="008645A1"/>
    <w:rsid w:val="008658D7"/>
    <w:rsid w:val="00865DE4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0EE4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37DB6"/>
    <w:rsid w:val="00941BE9"/>
    <w:rsid w:val="00941F31"/>
    <w:rsid w:val="009428CE"/>
    <w:rsid w:val="0094455B"/>
    <w:rsid w:val="0094555B"/>
    <w:rsid w:val="00947F6A"/>
    <w:rsid w:val="0095708C"/>
    <w:rsid w:val="00960F8E"/>
    <w:rsid w:val="009642EE"/>
    <w:rsid w:val="00970F1E"/>
    <w:rsid w:val="009715C6"/>
    <w:rsid w:val="00992492"/>
    <w:rsid w:val="009A2BCD"/>
    <w:rsid w:val="009B1B95"/>
    <w:rsid w:val="009B1BDC"/>
    <w:rsid w:val="009D1766"/>
    <w:rsid w:val="009D210C"/>
    <w:rsid w:val="009D4149"/>
    <w:rsid w:val="009D6E7F"/>
    <w:rsid w:val="009E337A"/>
    <w:rsid w:val="009E345E"/>
    <w:rsid w:val="009E54E0"/>
    <w:rsid w:val="00A051BA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97C7B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84324"/>
    <w:rsid w:val="00CA0778"/>
    <w:rsid w:val="00CA54D0"/>
    <w:rsid w:val="00CA57B2"/>
    <w:rsid w:val="00CB29FA"/>
    <w:rsid w:val="00CB667E"/>
    <w:rsid w:val="00CC043C"/>
    <w:rsid w:val="00CC5E31"/>
    <w:rsid w:val="00CD791E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738B7"/>
    <w:rsid w:val="00D81B5B"/>
    <w:rsid w:val="00D828A3"/>
    <w:rsid w:val="00D85BC4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860ED"/>
    <w:rsid w:val="00E87958"/>
    <w:rsid w:val="00E920F2"/>
    <w:rsid w:val="00E97E63"/>
    <w:rsid w:val="00EA6C04"/>
    <w:rsid w:val="00EA72C0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A7E98"/>
    <w:rsid w:val="00FB11C3"/>
    <w:rsid w:val="00FC49EB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974CB86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fo.it/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D48A4-2526-4E53-AFB9-108A2A34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989</Words>
  <Characters>6018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SARLI MARIA LAURA</cp:lastModifiedBy>
  <cp:revision>11</cp:revision>
  <cp:lastPrinted>2021-10-05T06:18:00Z</cp:lastPrinted>
  <dcterms:created xsi:type="dcterms:W3CDTF">2021-10-07T14:32:00Z</dcterms:created>
  <dcterms:modified xsi:type="dcterms:W3CDTF">2021-10-20T10:38:00Z</dcterms:modified>
</cp:coreProperties>
</file>