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E60CBE">
        <w:rPr>
          <w:b/>
          <w:sz w:val="28"/>
          <w:szCs w:val="28"/>
        </w:rPr>
        <w:t>51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566E99" w:rsidRDefault="000B328D" w:rsidP="00566E99">
      <w:pPr>
        <w:jc w:val="both"/>
      </w:pPr>
      <w:r w:rsidRPr="00307A19">
        <w:t xml:space="preserve">AVVISO PUBBLICO DI SELEZIONE PER IL CONFERIMENTO DI UN INCARICO DI LAVORO AUTONOMO PROFESSIONALE DA ATTIVARE PER LE ESIGENZE </w:t>
      </w:r>
      <w:r w:rsidR="00653E7F">
        <w:t xml:space="preserve">DELLA </w:t>
      </w:r>
      <w:r w:rsidR="00DA2A26">
        <w:t xml:space="preserve">UOC </w:t>
      </w:r>
      <w:r w:rsidR="00E60CBE">
        <w:t>DERMATOLOGIA CLINICA</w:t>
      </w:r>
      <w:r w:rsidR="00932438">
        <w:t xml:space="preserve"> DELL’ISTITUTO SAN GALLICANO (ISG)</w:t>
      </w:r>
    </w:p>
    <w:p w:rsidR="00932438" w:rsidRPr="00307A19" w:rsidRDefault="00932438" w:rsidP="00566E99">
      <w:pPr>
        <w:jc w:val="both"/>
      </w:pPr>
    </w:p>
    <w:p w:rsidR="0075529B" w:rsidRPr="00307A19" w:rsidRDefault="00566E99" w:rsidP="00566E99">
      <w:pPr>
        <w:ind w:left="3540" w:firstLine="708"/>
        <w:jc w:val="both"/>
        <w:rPr>
          <w:b/>
        </w:rPr>
      </w:pPr>
      <w:r w:rsidRPr="00307A19">
        <w:rPr>
          <w:b/>
        </w:rPr>
        <w:t xml:space="preserve"> </w:t>
      </w:r>
      <w:r w:rsidR="0075529B"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307A19" w:rsidRDefault="00CE0032" w:rsidP="000B328D">
      <w:pPr>
        <w:spacing w:line="276" w:lineRule="auto"/>
        <w:ind w:left="142" w:hanging="142"/>
        <w:contextualSpacing/>
        <w:jc w:val="both"/>
        <w:rPr>
          <w:b/>
        </w:rPr>
      </w:pPr>
      <w:r w:rsidRPr="00307A19">
        <w:t xml:space="preserve">- </w:t>
      </w:r>
      <w:r w:rsidR="008172A5" w:rsidRPr="00307A19">
        <w:t xml:space="preserve"> </w:t>
      </w:r>
      <w:r w:rsidRPr="00307A19">
        <w:t xml:space="preserve">Vista la </w:t>
      </w:r>
      <w:r w:rsidRPr="00A42135">
        <w:t xml:space="preserve">disponibilità </w:t>
      </w:r>
      <w:r w:rsidR="00542D58">
        <w:t>del fondo</w:t>
      </w:r>
      <w:r w:rsidR="00BC2408">
        <w:t xml:space="preserve"> </w:t>
      </w:r>
      <w:r w:rsidR="00E60CBE">
        <w:t>Sperimentazioni CTC ISG</w:t>
      </w:r>
      <w:r w:rsidR="00542D58">
        <w:t xml:space="preserve"> </w:t>
      </w:r>
      <w:r w:rsidRPr="00A42135">
        <w:t>de</w:t>
      </w:r>
      <w:r w:rsidR="00C70316">
        <w:t>l</w:t>
      </w:r>
      <w:r w:rsidRPr="00A42135">
        <w:t xml:space="preserve"> q</w:t>
      </w:r>
      <w:r w:rsidR="00C70316">
        <w:t>uale</w:t>
      </w:r>
      <w:r w:rsidRPr="00307A19">
        <w:t xml:space="preserve"> </w:t>
      </w:r>
      <w:r w:rsidR="00C70316">
        <w:t xml:space="preserve">è responsabile </w:t>
      </w:r>
      <w:r w:rsidR="00E24445">
        <w:t xml:space="preserve">la Dr.ssa Diana </w:t>
      </w:r>
      <w:proofErr w:type="spellStart"/>
      <w:r w:rsidR="00E24445">
        <w:t>Giannarelli</w:t>
      </w:r>
      <w:proofErr w:type="spellEnd"/>
      <w:r w:rsidR="00E24445">
        <w:t>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Default="0075529B" w:rsidP="00457908">
      <w:pPr>
        <w:spacing w:after="120"/>
        <w:jc w:val="both"/>
        <w:rPr>
          <w:rFonts w:ascii="Calibri" w:hAnsi="Calibri"/>
        </w:rPr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E775B">
        <w:t>“</w:t>
      </w:r>
      <w:r w:rsidR="00457908" w:rsidRPr="00457908">
        <w:t>Attività connessa all’arruolamento, inquadramento clinico e follow-up di pazienti affetti da dermatite atopica nell’ambito di trials clinici. Attività di ricerca nel campo della dermatologia allergologia e delle dermatosi infiammatorie, con particolare riguardo allo studio dei test clinico-diagnostici ed</w:t>
      </w:r>
      <w:r w:rsidR="00A86E19">
        <w:t xml:space="preserve"> "in vitro" e agl</w:t>
      </w:r>
      <w:r w:rsidR="00457908" w:rsidRPr="00457908">
        <w:t xml:space="preserve">i aggiornamenti </w:t>
      </w:r>
      <w:proofErr w:type="spellStart"/>
      <w:r w:rsidR="00457908" w:rsidRPr="00457908">
        <w:t>etiopatogenetici</w:t>
      </w:r>
      <w:proofErr w:type="spellEnd"/>
      <w:r w:rsidR="00457908" w:rsidRPr="00457908">
        <w:t xml:space="preserve"> e terapeutici. Raccolta ed elaborazione di dati epidemiologici in software dedicati inerenti alle patologie allergologiche e</w:t>
      </w:r>
      <w:r w:rsidR="00BE4A68">
        <w:t xml:space="preserve"> altre dermatosi correlate</w:t>
      </w:r>
      <w:r w:rsidR="00457908" w:rsidRPr="00457908">
        <w:t>”</w:t>
      </w:r>
      <w:r w:rsidR="00BE4A68">
        <w:t>.</w:t>
      </w:r>
    </w:p>
    <w:p w:rsidR="00EB61D2" w:rsidRPr="00307A19" w:rsidRDefault="00EB61D2" w:rsidP="00457908">
      <w:pPr>
        <w:ind w:right="-1"/>
        <w:jc w:val="both"/>
        <w:rPr>
          <w:b/>
          <w:sz w:val="20"/>
          <w:szCs w:val="20"/>
        </w:rPr>
      </w:pPr>
    </w:p>
    <w:p w:rsidR="00457908" w:rsidRDefault="00566E99" w:rsidP="00566E99">
      <w:pPr>
        <w:spacing w:line="276" w:lineRule="auto"/>
        <w:contextualSpacing/>
        <w:jc w:val="both"/>
      </w:pPr>
      <w:r w:rsidRPr="00307A19">
        <w:rPr>
          <w:b/>
        </w:rPr>
        <w:t>Responsabile progetto:</w:t>
      </w:r>
      <w:r w:rsidRPr="00307A19">
        <w:t xml:space="preserve"> </w:t>
      </w:r>
      <w:r w:rsidR="00EE775B">
        <w:t>Dott.</w:t>
      </w:r>
      <w:r w:rsidR="00457908">
        <w:t xml:space="preserve"> Antonio </w:t>
      </w:r>
      <w:proofErr w:type="spellStart"/>
      <w:r w:rsidR="00457908">
        <w:t>Cristaudo</w:t>
      </w:r>
      <w:proofErr w:type="spellEnd"/>
    </w:p>
    <w:p w:rsidR="00566E99" w:rsidRPr="00307A19" w:rsidRDefault="00457908" w:rsidP="00566E99">
      <w:pPr>
        <w:spacing w:line="276" w:lineRule="auto"/>
        <w:contextualSpacing/>
        <w:jc w:val="both"/>
      </w:pPr>
      <w:r w:rsidRPr="00307A19">
        <w:rPr>
          <w:b/>
        </w:rPr>
        <w:t xml:space="preserve"> </w:t>
      </w:r>
      <w:r w:rsidR="00566E99" w:rsidRPr="00307A19">
        <w:rPr>
          <w:b/>
        </w:rPr>
        <w:t>Sede di Riferimento:</w:t>
      </w:r>
      <w:r w:rsidR="00566E99" w:rsidRPr="00307A19">
        <w:t xml:space="preserve"> </w:t>
      </w:r>
      <w:r w:rsidR="00EE775B">
        <w:t xml:space="preserve">UOC </w:t>
      </w:r>
      <w:r>
        <w:t>Dermatologia Clinica</w:t>
      </w:r>
    </w:p>
    <w:p w:rsidR="00EE775B" w:rsidRPr="0023335D" w:rsidRDefault="00566E99" w:rsidP="00457908">
      <w:pPr>
        <w:pStyle w:val="xxmsonormal"/>
        <w:shd w:val="clear" w:color="auto" w:fill="FFFFFF"/>
        <w:spacing w:before="0" w:beforeAutospacing="0" w:after="0" w:afterAutospacing="0"/>
      </w:pPr>
      <w:r w:rsidRPr="00307A19">
        <w:rPr>
          <w:b/>
        </w:rPr>
        <w:t xml:space="preserve">Fondo: </w:t>
      </w:r>
      <w:r w:rsidR="00457908">
        <w:t>Sperimentazioni Cliniche CTC</w:t>
      </w:r>
      <w:r w:rsidR="00BC6908">
        <w:t xml:space="preserve"> ISG</w:t>
      </w:r>
    </w:p>
    <w:p w:rsidR="00566E99" w:rsidRPr="00307A19" w:rsidRDefault="00566E99" w:rsidP="00566E99">
      <w:pPr>
        <w:spacing w:line="360" w:lineRule="auto"/>
        <w:contextualSpacing/>
        <w:jc w:val="both"/>
        <w:rPr>
          <w:b/>
        </w:rPr>
      </w:pPr>
    </w:p>
    <w:p w:rsidR="00F64D68" w:rsidRDefault="00AB466F" w:rsidP="00C020AC">
      <w:pPr>
        <w:ind w:right="-1"/>
        <w:jc w:val="both"/>
      </w:pPr>
      <w:r w:rsidRPr="00307A19">
        <w:rPr>
          <w:b/>
        </w:rPr>
        <w:t>Titolo di studio o accademici</w:t>
      </w:r>
      <w:r w:rsidRPr="00307A19">
        <w:t>:</w:t>
      </w:r>
      <w:r w:rsidR="00EE775B" w:rsidRPr="00EE775B">
        <w:t xml:space="preserve"> </w:t>
      </w:r>
      <w:r w:rsidR="00457908">
        <w:t>Laurea magistrale in medicina e chirurgia e specializzazione in dermatologia e venereologia</w:t>
      </w:r>
      <w:r w:rsidR="00DF25B8">
        <w:t>.</w:t>
      </w:r>
    </w:p>
    <w:p w:rsidR="00DF25B8" w:rsidRDefault="00DF25B8" w:rsidP="00C020AC">
      <w:pPr>
        <w:ind w:right="-1"/>
        <w:jc w:val="both"/>
      </w:pPr>
    </w:p>
    <w:p w:rsidR="00DF25B8" w:rsidRPr="00EE775B" w:rsidRDefault="00DF25B8" w:rsidP="00C020AC">
      <w:pPr>
        <w:ind w:right="-1"/>
        <w:jc w:val="both"/>
      </w:pPr>
      <w:r w:rsidRPr="00DF25B8">
        <w:rPr>
          <w:b/>
        </w:rPr>
        <w:t>Requisiti di ammissione:</w:t>
      </w:r>
      <w:r>
        <w:t xml:space="preserve"> professionisti con comprovata specializzazione, regolarmente iscritti ad Albi, Elenchi o Ruoli per attività professionali per l’esercizio delle quali l’iscrizione è obbligatoria in possesso di partiva IVA.</w:t>
      </w:r>
    </w:p>
    <w:p w:rsidR="0058482D" w:rsidRPr="00C020AC" w:rsidRDefault="0058482D" w:rsidP="00C020AC">
      <w:pPr>
        <w:pStyle w:val="xxmsonormal"/>
        <w:shd w:val="clear" w:color="auto" w:fill="FFFFFF"/>
        <w:spacing w:before="0" w:beforeAutospacing="0" w:after="0" w:afterAutospacing="0"/>
        <w:jc w:val="both"/>
      </w:pPr>
    </w:p>
    <w:p w:rsidR="00374080" w:rsidRPr="00C9661A" w:rsidRDefault="00AB466F" w:rsidP="00C9661A">
      <w:pPr>
        <w:pStyle w:val="Paragrafoelenco1"/>
        <w:spacing w:after="120"/>
        <w:ind w:left="0"/>
        <w:jc w:val="both"/>
        <w:rPr>
          <w:rFonts w:eastAsia="Times New Roman"/>
        </w:rPr>
      </w:pPr>
      <w:r w:rsidRPr="00C020AC">
        <w:rPr>
          <w:b/>
        </w:rPr>
        <w:t>Competenze ed Esperienze:</w:t>
      </w:r>
      <w:r w:rsidRPr="00E76B23">
        <w:t xml:space="preserve"> </w:t>
      </w:r>
      <w:r w:rsidR="00C9661A" w:rsidRPr="00C9661A">
        <w:rPr>
          <w:rFonts w:eastAsia="Times New Roman"/>
        </w:rPr>
        <w:t>Pregressa esperienza in ambito dermatologico con particolare riferimento alla diagnostica allergologica. Documentata esperienza in progetti di ricerca scientifica e nell’ambito della dermatologia clinica e traslazionale. Pubblicistica nell’ambito delle attività oggetto del bando.</w:t>
      </w:r>
    </w:p>
    <w:p w:rsidR="00457908" w:rsidRPr="00307A19" w:rsidRDefault="00457908" w:rsidP="00457908">
      <w:pPr>
        <w:pStyle w:val="xxmsonormal"/>
        <w:shd w:val="clear" w:color="auto" w:fill="FFFFFF"/>
        <w:spacing w:before="0" w:beforeAutospacing="0" w:after="0" w:afterAutospacing="0"/>
        <w:jc w:val="both"/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277FD8">
        <w:t xml:space="preserve">12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566E99" w:rsidRDefault="00297338" w:rsidP="00374080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457908">
        <w:t>30.6</w:t>
      </w:r>
      <w:r w:rsidR="00277FD8">
        <w:t>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374080" w:rsidRPr="00374080" w:rsidRDefault="00374080" w:rsidP="00374080">
      <w:pPr>
        <w:spacing w:line="276" w:lineRule="auto"/>
        <w:jc w:val="both"/>
      </w:pPr>
    </w:p>
    <w:p w:rsidR="009D5637" w:rsidRDefault="009D5637">
      <w:pPr>
        <w:autoSpaceDE w:val="0"/>
        <w:jc w:val="both"/>
        <w:rPr>
          <w:b/>
        </w:rPr>
      </w:pP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bookmarkStart w:id="0" w:name="_GoBack"/>
      <w:bookmarkEnd w:id="0"/>
      <w:r w:rsidRPr="00307A19">
        <w:rPr>
          <w:b/>
        </w:rPr>
        <w:lastRenderedPageBreak/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307A19" w:rsidRDefault="00CE0032" w:rsidP="00CE0032">
      <w:pPr>
        <w:suppressAutoHyphens/>
        <w:autoSpaceDE w:val="0"/>
        <w:jc w:val="both"/>
      </w:pPr>
      <w:r w:rsidRPr="00307A19">
        <w:t>Alla domanda di partecipazione alla Selezione Pubblica dovranno essere allegati: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7A19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712169" w:rsidRDefault="00CE0032" w:rsidP="0071216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7A19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712169" w:rsidRPr="00712169" w:rsidRDefault="00712169" w:rsidP="00712169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Consenso al trattamento dei dati personali ai sensi Regolamento UE 2016/679 (GDPR) (Allegato 3)</w:t>
      </w:r>
    </w:p>
    <w:p w:rsidR="00C14557" w:rsidRPr="00C14557" w:rsidRDefault="00C14557" w:rsidP="00C14557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 xml:space="preserve">non abbiano allegato alla domanda copia fotostatica del documento di </w:t>
      </w:r>
      <w:proofErr w:type="spellStart"/>
      <w:r w:rsidRPr="00307A19">
        <w:t>identita'</w:t>
      </w:r>
      <w:proofErr w:type="spellEnd"/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B22EAE" w:rsidRPr="00307A19" w:rsidRDefault="0094555B" w:rsidP="00B22EAE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A152F3" w:rsidRPr="00307A19" w:rsidRDefault="00A152F3" w:rsidP="0094555B">
      <w:pPr>
        <w:jc w:val="both"/>
        <w:outlineLvl w:val="0"/>
        <w:rPr>
          <w:sz w:val="20"/>
          <w:szCs w:val="20"/>
        </w:rPr>
      </w:pP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>
        <w:rPr>
          <w:rFonts w:ascii="Times New Roman" w:hAnsi="Times New Roman" w:cs="Times New Roman"/>
          <w:sz w:val="24"/>
          <w:szCs w:val="24"/>
        </w:rPr>
        <w:t xml:space="preserve"> </w:t>
      </w:r>
      <w:r w:rsidR="005104DE">
        <w:rPr>
          <w:rFonts w:ascii="Times New Roman" w:hAnsi="Times New Roman" w:cs="Times New Roman"/>
          <w:sz w:val="24"/>
          <w:szCs w:val="24"/>
        </w:rPr>
        <w:t>26</w:t>
      </w:r>
      <w:r w:rsidR="00134257">
        <w:rPr>
          <w:rFonts w:ascii="Times New Roman" w:hAnsi="Times New Roman" w:cs="Times New Roman"/>
          <w:sz w:val="24"/>
          <w:szCs w:val="24"/>
        </w:rPr>
        <w:t>/10</w:t>
      </w:r>
      <w:r w:rsidR="002C6657">
        <w:rPr>
          <w:rFonts w:ascii="Times New Roman" w:hAnsi="Times New Roman" w:cs="Times New Roman"/>
          <w:sz w:val="24"/>
          <w:szCs w:val="24"/>
        </w:rPr>
        <w:t>/2021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C14557">
        <w:t xml:space="preserve"> </w:t>
      </w:r>
      <w:r w:rsidR="005104DE">
        <w:t>10</w:t>
      </w:r>
      <w:r w:rsidR="00134257">
        <w:t>/11</w:t>
      </w:r>
      <w:r w:rsidR="00C14557">
        <w:t>/</w:t>
      </w:r>
      <w:r w:rsidR="003751AD">
        <w:t>2021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9D5637">
    <w:pPr>
      <w:pStyle w:val="Intestazione"/>
    </w:pPr>
    <w:r>
      <w:rPr>
        <w:noProof/>
      </w:rPr>
      <w:pict>
        <v:group id="Gruppo 5" o:spid="_x0000_s2049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r6iPnfAAAACw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2050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<v:imagedata r:id="rId1" o:title="ente_semplice" cropleft="12220f" cropright="11344f"/>
            <v:path arrowok="t"/>
          </v:shape>
          <v:shape id="Immagine 3" o:spid="_x0000_s2051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<v:imagedata r:id="rId2" o:title="" croptop="12275f" cropbottom="19726f" cropleft="3572f" cropright="6591f"/>
            <v:path arrowok="t"/>
          </v:shape>
          <w10:wrap type="squar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7A19"/>
    <w:rsid w:val="003220FD"/>
    <w:rsid w:val="00326212"/>
    <w:rsid w:val="003563F4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5F1A"/>
    <w:rsid w:val="00A34083"/>
    <w:rsid w:val="00A42135"/>
    <w:rsid w:val="00A45DC2"/>
    <w:rsid w:val="00A5028E"/>
    <w:rsid w:val="00A532CD"/>
    <w:rsid w:val="00A625A5"/>
    <w:rsid w:val="00A626C9"/>
    <w:rsid w:val="00A6620D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079BA"/>
    <w:rsid w:val="00D14B1F"/>
    <w:rsid w:val="00D238D0"/>
    <w:rsid w:val="00D239CB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C93"/>
    <w:rsid w:val="00F26915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5DC1C04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74</cp:revision>
  <cp:lastPrinted>2021-05-25T08:20:00Z</cp:lastPrinted>
  <dcterms:created xsi:type="dcterms:W3CDTF">2018-03-07T15:01:00Z</dcterms:created>
  <dcterms:modified xsi:type="dcterms:W3CDTF">2021-10-26T07:59:00Z</dcterms:modified>
</cp:coreProperties>
</file>