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45EED">
        <w:rPr>
          <w:b/>
          <w:sz w:val="28"/>
          <w:szCs w:val="28"/>
        </w:rPr>
        <w:t>6</w:t>
      </w:r>
      <w:r w:rsidR="00A24991">
        <w:rPr>
          <w:b/>
          <w:sz w:val="28"/>
          <w:szCs w:val="28"/>
        </w:rPr>
        <w:t>2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027E82" w:rsidRDefault="000B328D" w:rsidP="00027E82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A50855" w:rsidRPr="008E7F08">
        <w:t xml:space="preserve">UOC </w:t>
      </w:r>
      <w:r w:rsidR="00027E82">
        <w:t xml:space="preserve">ONCOLOGIA MEDICA 1 </w:t>
      </w:r>
    </w:p>
    <w:p w:rsidR="0075529B" w:rsidRPr="00307A19" w:rsidRDefault="0075529B" w:rsidP="00027E8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0E9C">
      <w:pPr>
        <w:spacing w:line="276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r w:rsidR="00145EED" w:rsidRPr="00145EED">
        <w:t xml:space="preserve">Cod. IFO </w:t>
      </w:r>
      <w:r w:rsidR="00536605">
        <w:t>Fondo</w:t>
      </w:r>
      <w:r w:rsidR="00536605" w:rsidRPr="00536605">
        <w:t xml:space="preserve"> </w:t>
      </w:r>
      <w:r w:rsidR="00536605">
        <w:t>OM1 derivanti dai proventi delle s</w:t>
      </w:r>
      <w:r w:rsidR="006E0E9C">
        <w:t>perimentazioni cliniche</w:t>
      </w:r>
      <w:r w:rsidR="00027E82" w:rsidRPr="00145EED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l’impossibilità oggettiva di utilizzare le risorse umane disponibili all’interno dell’Istituti Fisioterapici Ospitalieri”;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E7F08" w:rsidRDefault="0075529B" w:rsidP="00457908">
      <w:pPr>
        <w:spacing w:after="120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A72D5A" w:rsidRPr="004D086A">
        <w:t>assegnazione farmaco e relativa contabilità, inserimento dati nei data base clinici, compilazione schede raccolta dati online e/o cartacee dei pazienti oncologici, raccolta e spedizione documentazione per l’avvio di nuove sperimentazioni</w:t>
      </w:r>
      <w:r w:rsidR="008E7F08" w:rsidRPr="004D086A">
        <w:t>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A72D5A" w:rsidRPr="00A72D5A" w:rsidRDefault="00566E99" w:rsidP="00027E82">
      <w:pPr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027E82">
        <w:t xml:space="preserve">Oncologia Medica 1 </w:t>
      </w:r>
    </w:p>
    <w:p w:rsidR="00566E99" w:rsidRDefault="00566E99" w:rsidP="00027E82">
      <w:pPr>
        <w:spacing w:line="276" w:lineRule="auto"/>
        <w:jc w:val="both"/>
      </w:pPr>
      <w:r w:rsidRPr="00307A19">
        <w:rPr>
          <w:b/>
        </w:rPr>
        <w:t xml:space="preserve">Fondo: </w:t>
      </w:r>
      <w:r w:rsidR="004F78A5">
        <w:t xml:space="preserve">OM1 derivanti dai </w:t>
      </w:r>
      <w:r w:rsidR="00027E82">
        <w:t xml:space="preserve">proventi delle sperimentazioni cliniche </w:t>
      </w:r>
    </w:p>
    <w:p w:rsidR="00027E82" w:rsidRPr="00307A19" w:rsidRDefault="00027E82" w:rsidP="00027E82">
      <w:pPr>
        <w:spacing w:line="276" w:lineRule="auto"/>
        <w:jc w:val="both"/>
        <w:rPr>
          <w:b/>
        </w:rPr>
      </w:pPr>
    </w:p>
    <w:p w:rsidR="00DF25B8" w:rsidRDefault="00AB466F" w:rsidP="00C020AC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EE775B" w:rsidRPr="00EE775B">
        <w:t xml:space="preserve"> </w:t>
      </w:r>
      <w:r w:rsidR="00027E82">
        <w:t xml:space="preserve">Diploma di </w:t>
      </w:r>
      <w:r w:rsidR="00457908">
        <w:t xml:space="preserve">Laurea </w:t>
      </w:r>
      <w:r w:rsidR="00027E82">
        <w:t>in Farmacia/Chimica e Tecnica Farmaceutica</w:t>
      </w:r>
      <w:r w:rsidR="00457908">
        <w:t xml:space="preserve"> </w:t>
      </w:r>
    </w:p>
    <w:p w:rsidR="00415D8F" w:rsidRDefault="00415D8F" w:rsidP="00C020AC">
      <w:pPr>
        <w:ind w:right="-1"/>
        <w:jc w:val="both"/>
      </w:pPr>
    </w:p>
    <w:p w:rsidR="00DF25B8" w:rsidRPr="00EE775B" w:rsidRDefault="00DF25B8" w:rsidP="00C020AC">
      <w:pPr>
        <w:ind w:right="-1"/>
        <w:jc w:val="both"/>
      </w:pPr>
      <w:r w:rsidRPr="00DF25B8">
        <w:rPr>
          <w:b/>
        </w:rPr>
        <w:t>Requisiti di ammissione:</w:t>
      </w:r>
      <w:r>
        <w:t xml:space="preserve"> possesso di partiva IVA.</w:t>
      </w:r>
    </w:p>
    <w:p w:rsidR="0058482D" w:rsidRPr="00C020AC" w:rsidRDefault="0058482D" w:rsidP="00C020AC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457908" w:rsidRPr="00316721" w:rsidRDefault="00AB466F" w:rsidP="00316721">
      <w:pPr>
        <w:pStyle w:val="Paragrafoelenco1"/>
        <w:spacing w:after="120"/>
        <w:ind w:left="0"/>
        <w:jc w:val="both"/>
        <w:rPr>
          <w:rFonts w:eastAsia="Times New Roman"/>
        </w:rPr>
      </w:pPr>
      <w:r w:rsidRPr="00C020AC">
        <w:rPr>
          <w:b/>
        </w:rPr>
        <w:t>Competenze ed Esperienze:</w:t>
      </w:r>
      <w:r w:rsidRPr="00E76B23">
        <w:t xml:space="preserve"> </w:t>
      </w:r>
      <w:r w:rsidR="00316721" w:rsidRPr="00316721">
        <w:rPr>
          <w:rFonts w:eastAsia="Times New Roman"/>
        </w:rPr>
        <w:t xml:space="preserve">Esperienza </w:t>
      </w:r>
      <w:r w:rsidR="00027E82">
        <w:rPr>
          <w:rFonts w:eastAsia="Times New Roman"/>
        </w:rPr>
        <w:t>nella gestione di studi clinici, conoscenza del pacchetto office e di piattaforme di raccolta dati web-based;</w:t>
      </w: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A72D5A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4F78A5">
        <w:t>30.211,96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 xml:space="preserve">I candidati devono presentare domanda entro le ore 12.00 del quindicesimo giorno dalla data di </w:t>
      </w:r>
      <w:r w:rsidRPr="00307A19">
        <w:lastRenderedPageBreak/>
        <w:t>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per posta, a mezzo di raccomandata A.R. a: Ufficio Protocollo – att.ne Ufficio SAR- Via Elio Chianesi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4F78A5">
        <w:rPr>
          <w:rFonts w:ascii="Times New Roman" w:hAnsi="Times New Roman" w:cs="Times New Roman"/>
          <w:sz w:val="24"/>
          <w:szCs w:val="24"/>
        </w:rPr>
        <w:t>6/12/2021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4F78A5">
        <w:t>21</w:t>
      </w:r>
      <w:r w:rsidR="00E86E5C">
        <w:t>/12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Lgs 30 giugno 2003, n. 196, e s.m.i.,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53" w:rsidRDefault="00AE6153">
      <w:r>
        <w:separator/>
      </w:r>
    </w:p>
  </w:endnote>
  <w:endnote w:type="continuationSeparator" w:id="0">
    <w:p w:rsidR="00AE6153" w:rsidRDefault="00A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53" w:rsidRDefault="00AE6153">
      <w:r>
        <w:separator/>
      </w:r>
    </w:p>
  </w:footnote>
  <w:footnote w:type="continuationSeparator" w:id="0">
    <w:p w:rsidR="00AE6153" w:rsidRDefault="00AE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6750B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153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5E44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Utente</cp:lastModifiedBy>
  <cp:revision>2</cp:revision>
  <cp:lastPrinted>2021-05-25T08:20:00Z</cp:lastPrinted>
  <dcterms:created xsi:type="dcterms:W3CDTF">2021-12-06T12:11:00Z</dcterms:created>
  <dcterms:modified xsi:type="dcterms:W3CDTF">2021-12-06T12:11:00Z</dcterms:modified>
</cp:coreProperties>
</file>