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EA290A">
        <w:rPr>
          <w:b/>
          <w:sz w:val="28"/>
          <w:szCs w:val="28"/>
        </w:rPr>
        <w:t>63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Pr="00EA290A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</w:t>
      </w:r>
      <w:r w:rsidR="00EA290A" w:rsidRPr="00EA290A">
        <w:t>ESIGENZE UOSD CHIRURGIA PLASTICA AD INDIRIZZO DERMATOLOGICO E RIGENERATIVO DELL’ISTITUTO SAN GALLICANO (ISG)</w:t>
      </w:r>
    </w:p>
    <w:p w:rsidR="00932438" w:rsidRPr="00EA290A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EA290A" w:rsidRDefault="00CE0032" w:rsidP="00EA290A">
      <w:pPr>
        <w:jc w:val="both"/>
        <w:rPr>
          <w:rFonts w:ascii="Calibri" w:hAnsi="Calibri"/>
        </w:rPr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r w:rsidR="00145EED" w:rsidRPr="00145EED">
        <w:t xml:space="preserve">Cod. IFO </w:t>
      </w:r>
      <w:r w:rsidR="00EA290A" w:rsidRPr="001C7855">
        <w:rPr>
          <w:rFonts w:ascii="Calibri" w:hAnsi="Calibri"/>
        </w:rPr>
        <w:t>5 x 1000 (2018)</w:t>
      </w:r>
      <w:r w:rsidR="00EA290A">
        <w:rPr>
          <w:rFonts w:ascii="Calibri" w:hAnsi="Calibri"/>
        </w:rPr>
        <w:t xml:space="preserve"> </w:t>
      </w:r>
      <w:r w:rsidRPr="00145EED">
        <w:t>de</w:t>
      </w:r>
      <w:r w:rsidR="00C70316" w:rsidRPr="00145EED">
        <w:t>l</w:t>
      </w:r>
      <w:r w:rsidRPr="00145EED">
        <w:t xml:space="preserve"> q</w:t>
      </w:r>
      <w:r w:rsidR="00C70316" w:rsidRPr="00145EED">
        <w:t>uale</w:t>
      </w:r>
      <w:r w:rsidRPr="00145EED">
        <w:t xml:space="preserve"> </w:t>
      </w:r>
      <w:r w:rsidR="00C70316" w:rsidRPr="00145EED">
        <w:t xml:space="preserve">è responsabile </w:t>
      </w:r>
      <w:r w:rsidR="00145EED" w:rsidRPr="00145EED">
        <w:t xml:space="preserve">il </w:t>
      </w:r>
      <w:r w:rsidR="00EA290A">
        <w:t>Direttore Scientifico ISG</w:t>
      </w:r>
      <w:r w:rsidR="00145EED" w:rsidRPr="00145EED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EA290A" w:rsidRDefault="0075529B" w:rsidP="00EA290A">
      <w:pPr>
        <w:spacing w:line="276" w:lineRule="auto"/>
        <w:jc w:val="both"/>
      </w:pPr>
      <w:r w:rsidRPr="00307A19">
        <w:t xml:space="preserve">una procedura di valutazione </w:t>
      </w:r>
      <w:r w:rsidRPr="00EA290A">
        <w:t xml:space="preserve">comparativa per il conferimento di un incarico di lavoro autonomo di natura professionale per lo svolgimento </w:t>
      </w:r>
      <w:r w:rsidR="00753948" w:rsidRPr="00EA290A">
        <w:t>della seguente attività:</w:t>
      </w:r>
      <w:r w:rsidR="00C70316" w:rsidRPr="00EA290A">
        <w:t xml:space="preserve"> </w:t>
      </w:r>
      <w:r w:rsidR="00EE775B" w:rsidRPr="00EA290A">
        <w:t>“</w:t>
      </w:r>
      <w:r w:rsidR="00EA290A" w:rsidRPr="00EA290A">
        <w:rPr>
          <w:lang w:bidi="en-US"/>
        </w:rPr>
        <w:t>Trattamento dei pazienti affetti da carcinomi e melanomi della cute e delle mucose afferenti l’ambulatorio di chirurgia plastica e dei pazienti in trattamento presso l’ambulatorio di rigenerazione tissutale</w:t>
      </w:r>
      <w:r w:rsidR="008E7F08" w:rsidRPr="00EA290A">
        <w:t>”.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EA290A" w:rsidRPr="00EA290A" w:rsidRDefault="00EA290A" w:rsidP="00EA290A">
      <w:pPr>
        <w:spacing w:line="276" w:lineRule="auto"/>
        <w:contextualSpacing/>
        <w:jc w:val="both"/>
      </w:pPr>
      <w:r w:rsidRPr="00EA290A">
        <w:rPr>
          <w:b/>
        </w:rPr>
        <w:t>Responsabile progetto:</w:t>
      </w:r>
      <w:r w:rsidRPr="00EA290A">
        <w:t xml:space="preserve"> Direttore Scientifico</w:t>
      </w:r>
    </w:p>
    <w:p w:rsidR="00EA290A" w:rsidRPr="00EA290A" w:rsidRDefault="00EA290A" w:rsidP="00EA290A">
      <w:pPr>
        <w:spacing w:line="276" w:lineRule="auto"/>
        <w:contextualSpacing/>
        <w:jc w:val="both"/>
        <w:rPr>
          <w:b/>
        </w:rPr>
      </w:pPr>
      <w:r w:rsidRPr="00EA290A">
        <w:rPr>
          <w:b/>
        </w:rPr>
        <w:t xml:space="preserve">Responsabile scientifico: </w:t>
      </w:r>
      <w:r w:rsidRPr="00EA290A">
        <w:t>Dr.ssa Emilia Migliano</w:t>
      </w:r>
    </w:p>
    <w:p w:rsidR="00EA290A" w:rsidRPr="00EA290A" w:rsidRDefault="00EA290A" w:rsidP="00EA290A">
      <w:pPr>
        <w:spacing w:line="276" w:lineRule="auto"/>
        <w:contextualSpacing/>
        <w:jc w:val="both"/>
      </w:pPr>
      <w:r w:rsidRPr="00EA290A">
        <w:rPr>
          <w:b/>
        </w:rPr>
        <w:t>Sede di Riferimento:</w:t>
      </w:r>
      <w:r w:rsidRPr="00EA290A">
        <w:t xml:space="preserve"> UOSD Chirurgia plastica ad indirizzo dermatologico e rigenerativo</w:t>
      </w:r>
    </w:p>
    <w:p w:rsidR="00EA290A" w:rsidRPr="00EA290A" w:rsidRDefault="00EA290A" w:rsidP="00EA290A">
      <w:pPr>
        <w:jc w:val="both"/>
      </w:pPr>
      <w:r w:rsidRPr="00EA290A">
        <w:rPr>
          <w:b/>
        </w:rPr>
        <w:t xml:space="preserve">Fondo: </w:t>
      </w:r>
      <w:r w:rsidRPr="00EA290A">
        <w:t>5 x 1000 (2018)</w:t>
      </w:r>
    </w:p>
    <w:p w:rsidR="00EA290A" w:rsidRPr="00EA290A" w:rsidRDefault="00EA290A" w:rsidP="00EA290A">
      <w:pPr>
        <w:jc w:val="both"/>
      </w:pPr>
    </w:p>
    <w:p w:rsidR="00EA290A" w:rsidRPr="00EA290A" w:rsidRDefault="00EA290A" w:rsidP="00EA290A">
      <w:pPr>
        <w:ind w:right="45"/>
        <w:jc w:val="both"/>
      </w:pPr>
      <w:r w:rsidRPr="00EA290A">
        <w:rPr>
          <w:b/>
        </w:rPr>
        <w:t>Titolo di studio o accademici:</w:t>
      </w:r>
      <w:r w:rsidRPr="00EA290A">
        <w:t xml:space="preserve"> Laurea Magistrale in medicina e chirurgia e specializzazione in chirurgia plastica</w:t>
      </w:r>
    </w:p>
    <w:p w:rsidR="00EA290A" w:rsidRPr="00EA290A" w:rsidRDefault="00EA290A" w:rsidP="00EA290A">
      <w:pPr>
        <w:widowControl w:val="0"/>
        <w:autoSpaceDE w:val="0"/>
        <w:autoSpaceDN w:val="0"/>
        <w:adjustRightInd w:val="0"/>
        <w:jc w:val="both"/>
      </w:pPr>
    </w:p>
    <w:p w:rsidR="00EA290A" w:rsidRPr="00EA290A" w:rsidRDefault="00EA290A" w:rsidP="00EA290A">
      <w:pPr>
        <w:pStyle w:val="Paragrafoelenco1"/>
        <w:spacing w:line="276" w:lineRule="auto"/>
        <w:ind w:left="0"/>
        <w:jc w:val="both"/>
      </w:pPr>
      <w:r w:rsidRPr="00EA290A">
        <w:rPr>
          <w:b/>
        </w:rPr>
        <w:t xml:space="preserve">Competenze ed Esperienze: </w:t>
      </w:r>
      <w:r w:rsidRPr="00EA290A">
        <w:rPr>
          <w:lang w:bidi="en-US"/>
        </w:rPr>
        <w:t xml:space="preserve">Esperienza nel trattare pazienti affetti da carcinomi e melanomi della cute e delle mucose. Esperienza nel trattamento degli esiti chirurgici post-oncologici. Competenze in ambito di chirurgia rigenerativa.  </w:t>
      </w:r>
    </w:p>
    <w:p w:rsidR="00EA290A" w:rsidRPr="00520D15" w:rsidRDefault="00EA290A" w:rsidP="00EA290A">
      <w:pPr>
        <w:jc w:val="both"/>
        <w:rPr>
          <w:rFonts w:ascii="Calibri" w:hAnsi="Calibri" w:cs="Calibri"/>
          <w:b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EA290A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</w:t>
      </w:r>
      <w:r w:rsidR="008515F7">
        <w:t>pari a</w:t>
      </w:r>
      <w:r w:rsidR="00267295" w:rsidRPr="00EA290A">
        <w:t xml:space="preserve"> </w:t>
      </w:r>
      <w:r w:rsidR="00EA290A" w:rsidRPr="00EA290A">
        <w:t xml:space="preserve">€ 24.000,00 </w:t>
      </w:r>
      <w:r w:rsidR="000B328D" w:rsidRPr="00EA290A">
        <w:t>oneri</w:t>
      </w:r>
      <w:r w:rsidR="000B328D" w:rsidRPr="00307A19">
        <w:t xml:space="preserve">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lastRenderedPageBreak/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8515F7">
        <w:rPr>
          <w:rFonts w:ascii="Times New Roman" w:hAnsi="Times New Roman" w:cs="Times New Roman"/>
          <w:sz w:val="24"/>
          <w:szCs w:val="24"/>
        </w:rPr>
        <w:t>7</w:t>
      </w:r>
      <w:r w:rsidR="00E86E5C">
        <w:rPr>
          <w:rFonts w:ascii="Times New Roman" w:hAnsi="Times New Roman" w:cs="Times New Roman"/>
          <w:sz w:val="24"/>
          <w:szCs w:val="24"/>
        </w:rPr>
        <w:t>/12</w:t>
      </w:r>
      <w:r w:rsidR="002C6657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8515F7">
        <w:t>22</w:t>
      </w:r>
      <w:r w:rsidR="00E86E5C">
        <w:t>/12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  <w:bookmarkStart w:id="0" w:name="_GoBack"/>
      <w:bookmarkEnd w:id="0"/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FA" w:rsidRDefault="007039FA">
      <w:r>
        <w:separator/>
      </w:r>
    </w:p>
  </w:endnote>
  <w:endnote w:type="continuationSeparator" w:id="0">
    <w:p w:rsidR="007039FA" w:rsidRDefault="0070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FA" w:rsidRDefault="007039FA">
      <w:r>
        <w:separator/>
      </w:r>
    </w:p>
  </w:footnote>
  <w:footnote w:type="continuationSeparator" w:id="0">
    <w:p w:rsidR="007039FA" w:rsidRDefault="0070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6B5B6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BF260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6721"/>
    <w:rsid w:val="003220FD"/>
    <w:rsid w:val="00326212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AAD"/>
    <w:rsid w:val="006B0D08"/>
    <w:rsid w:val="006B5B66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39FA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515F7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A290A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47381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Utente</cp:lastModifiedBy>
  <cp:revision>4</cp:revision>
  <cp:lastPrinted>2021-05-25T08:20:00Z</cp:lastPrinted>
  <dcterms:created xsi:type="dcterms:W3CDTF">2021-12-07T06:11:00Z</dcterms:created>
  <dcterms:modified xsi:type="dcterms:W3CDTF">2021-12-07T06:17:00Z</dcterms:modified>
</cp:coreProperties>
</file>