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EA290A">
        <w:rPr>
          <w:b/>
          <w:sz w:val="28"/>
          <w:szCs w:val="28"/>
        </w:rPr>
        <w:t>6</w:t>
      </w:r>
      <w:r w:rsidR="00306606">
        <w:rPr>
          <w:b/>
          <w:sz w:val="28"/>
          <w:szCs w:val="28"/>
        </w:rPr>
        <w:t>4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932438" w:rsidRPr="00EA290A" w:rsidRDefault="00A163DC" w:rsidP="00566E99">
      <w:pPr>
        <w:jc w:val="both"/>
      </w:pPr>
      <w:r w:rsidRPr="00A163DC">
        <w:t xml:space="preserve">AVVISO PUBBLICO DI SELEZIONE PER IL CONFERIMENTO DI UN INCARICO DI LAVORO AUTONOMO PROFESSIONALE DA ATTIVARE NELL’AMBITO </w:t>
      </w:r>
      <w:r>
        <w:t xml:space="preserve">DELLE </w:t>
      </w:r>
      <w:r>
        <w:rPr>
          <w:color w:val="000000"/>
          <w:sz w:val="27"/>
          <w:szCs w:val="27"/>
        </w:rPr>
        <w:t xml:space="preserve">ATTIVITÀ PROGETTUALI </w:t>
      </w:r>
      <w:r w:rsidRPr="00A163DC">
        <w:t xml:space="preserve">PROT. A0375-2020-36704 “GRUPPI DI RICERCA” – POR FESR LAZIO 2014-2020 – AZIONE 1.2.1 – APPROVATO CON DETERMINAZIONE N. G08487 DEL 19/07/2020 –, TITOLO DEL PROGETTO: SPES - “PERCORSO DI PRESA IN CARICO COME SUPPORTO ALLE PERSONE FRAGILI” </w:t>
      </w:r>
    </w:p>
    <w:p w:rsidR="0075529B" w:rsidRPr="00307A19" w:rsidRDefault="00566E99" w:rsidP="00566E99">
      <w:pPr>
        <w:ind w:left="3540" w:firstLine="708"/>
        <w:jc w:val="both"/>
        <w:rPr>
          <w:b/>
        </w:rPr>
      </w:pPr>
      <w:r w:rsidRPr="00307A19">
        <w:rPr>
          <w:b/>
        </w:rPr>
        <w:t xml:space="preserve"> </w:t>
      </w:r>
      <w:r w:rsidR="0075529B" w:rsidRPr="00307A19">
        <w:rPr>
          <w:b/>
        </w:rPr>
        <w:t>VISTO</w:t>
      </w:r>
    </w:p>
    <w:p w:rsidR="000772C3" w:rsidRPr="00BC4F54" w:rsidRDefault="000772C3" w:rsidP="000772C3">
      <w:pPr>
        <w:ind w:left="284" w:hanging="284"/>
        <w:jc w:val="both"/>
      </w:pPr>
      <w:r w:rsidRPr="00307A19">
        <w:t xml:space="preserve">- </w:t>
      </w:r>
      <w:r w:rsidRPr="00BC4F54">
        <w:tab/>
        <w:t>l’articolo 7, comma 6 del decreto legislativo n. 165 del 2001, modificato dal decreto legislativo n. 75 del 2017 (Decreto Madia).</w:t>
      </w:r>
    </w:p>
    <w:p w:rsidR="000772C3" w:rsidRPr="00BC4F54" w:rsidRDefault="000772C3" w:rsidP="000772C3">
      <w:pPr>
        <w:ind w:left="284" w:hanging="284"/>
        <w:jc w:val="both"/>
      </w:pPr>
      <w:r w:rsidRPr="00BC4F54">
        <w:t xml:space="preserve">- </w:t>
      </w:r>
      <w:r w:rsidRPr="00BC4F54">
        <w:tab/>
        <w:t>il Regolamento Aziendale sulle procedure selettive adottato con deliberazione n. 972 del 23 novembre 2017;</w:t>
      </w:r>
    </w:p>
    <w:p w:rsidR="00CE0032" w:rsidRPr="00BC4F54" w:rsidRDefault="00CE0032" w:rsidP="00BC4F54">
      <w:pPr>
        <w:ind w:left="142"/>
        <w:jc w:val="both"/>
      </w:pPr>
      <w:r w:rsidRPr="00BC4F54">
        <w:t xml:space="preserve">- </w:t>
      </w:r>
      <w:r w:rsidR="008172A5" w:rsidRPr="00BC4F54">
        <w:t xml:space="preserve"> </w:t>
      </w:r>
      <w:r w:rsidRPr="00BC4F54">
        <w:t xml:space="preserve">Vista la disponibilità </w:t>
      </w:r>
      <w:r w:rsidR="00542D58" w:rsidRPr="00BC4F54">
        <w:t>del fondo</w:t>
      </w:r>
      <w:r w:rsidR="00BC2408" w:rsidRPr="00BC4F54">
        <w:t xml:space="preserve"> </w:t>
      </w:r>
      <w:r w:rsidR="00145EED" w:rsidRPr="00BC4F54">
        <w:t xml:space="preserve">Cod. IFO </w:t>
      </w:r>
      <w:r w:rsidR="00A163DC" w:rsidRPr="00BC4F54">
        <w:t>21/14/G/26 Progetto</w:t>
      </w:r>
      <w:r w:rsidR="00A163DC" w:rsidRPr="00BC4F54">
        <w:rPr>
          <w:b/>
        </w:rPr>
        <w:t xml:space="preserve"> </w:t>
      </w:r>
      <w:r w:rsidR="00A163DC" w:rsidRPr="00BC4F54">
        <w:t xml:space="preserve">SPES - </w:t>
      </w:r>
      <w:bookmarkStart w:id="0" w:name="_GoBack"/>
      <w:bookmarkEnd w:id="0"/>
      <w:r w:rsidR="00A163DC" w:rsidRPr="00BC4F54">
        <w:t xml:space="preserve">“Percorso di presa in carico come supporto alle persone fragili” </w:t>
      </w:r>
      <w:r w:rsidRPr="00BC4F54">
        <w:t>de</w:t>
      </w:r>
      <w:r w:rsidR="00C70316" w:rsidRPr="00BC4F54">
        <w:t>l</w:t>
      </w:r>
      <w:r w:rsidRPr="00BC4F54">
        <w:t xml:space="preserve"> q</w:t>
      </w:r>
      <w:r w:rsidR="00C70316" w:rsidRPr="00BC4F54">
        <w:t>uale</w:t>
      </w:r>
      <w:r w:rsidRPr="00BC4F54">
        <w:t xml:space="preserve"> </w:t>
      </w:r>
      <w:r w:rsidR="00C70316" w:rsidRPr="00BC4F54">
        <w:t xml:space="preserve">è responsabile </w:t>
      </w:r>
      <w:r w:rsidR="00A163DC" w:rsidRPr="00BC4F54">
        <w:t>il Prof Aldo Morrone Direttore Scientifico dell’Istituto San Gallicano (ISG);</w:t>
      </w: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457908" w:rsidRPr="00EA290A" w:rsidRDefault="0075529B" w:rsidP="00A163DC">
      <w:pPr>
        <w:spacing w:after="120" w:line="276" w:lineRule="auto"/>
        <w:jc w:val="both"/>
      </w:pPr>
      <w:r w:rsidRPr="00307A19">
        <w:t xml:space="preserve">una procedura di valutazione </w:t>
      </w:r>
      <w:r w:rsidRPr="00EA290A">
        <w:t xml:space="preserve">comparativa per il conferimento di un incarico di lavoro autonomo di natura professionale per lo svolgimento </w:t>
      </w:r>
      <w:r w:rsidR="00753948" w:rsidRPr="00EA290A">
        <w:t xml:space="preserve">della seguente </w:t>
      </w:r>
      <w:r w:rsidR="00753948" w:rsidRPr="00A163DC">
        <w:t>attività:</w:t>
      </w:r>
      <w:r w:rsidR="00C70316" w:rsidRPr="00A163DC">
        <w:t xml:space="preserve"> </w:t>
      </w:r>
      <w:r w:rsidR="00EE775B" w:rsidRPr="00A163DC">
        <w:t>“</w:t>
      </w:r>
      <w:r w:rsidR="00A163DC" w:rsidRPr="00A163DC">
        <w:rPr>
          <w:color w:val="000000"/>
          <w:szCs w:val="27"/>
          <w:bdr w:val="none" w:sz="0" w:space="0" w:color="auto" w:frame="1"/>
        </w:rPr>
        <w:t>Verifica amministrativo-contabile delle spese relative al progetto. Le attività di verifica hanno per oggetto tutte le spese rendicontate dal beneficiario finale, contenute nella domanda di rimborso Intermedia/Finale, generata a sistema direttamente dallo stesso, attraverso la Piattaforma GECOWEB. Le attività di controllo devono essere svolte sulla base delle disposizioni previste dalle " Linee Guida per la Rendicontazione" dell'Avviso Pu</w:t>
      </w:r>
      <w:r w:rsidR="00A163DC">
        <w:rPr>
          <w:color w:val="000000"/>
          <w:szCs w:val="27"/>
          <w:bdr w:val="none" w:sz="0" w:space="0" w:color="auto" w:frame="1"/>
        </w:rPr>
        <w:t>bblico "Gruppi di Ricerca -2020</w:t>
      </w:r>
      <w:r w:rsidR="008E7F08" w:rsidRPr="00EA290A">
        <w:t>”.</w:t>
      </w:r>
    </w:p>
    <w:p w:rsidR="00A163DC" w:rsidRPr="00145CC4" w:rsidRDefault="00A163DC" w:rsidP="00A163DC">
      <w:pPr>
        <w:jc w:val="both"/>
        <w:rPr>
          <w:rFonts w:ascii="Calibri" w:hAnsi="Calibri"/>
        </w:rPr>
      </w:pPr>
    </w:p>
    <w:p w:rsidR="00A163DC" w:rsidRPr="00A163DC" w:rsidRDefault="00A163DC" w:rsidP="00A163DC">
      <w:pPr>
        <w:spacing w:line="276" w:lineRule="auto"/>
        <w:contextualSpacing/>
        <w:jc w:val="both"/>
      </w:pPr>
      <w:r w:rsidRPr="00A163DC">
        <w:rPr>
          <w:b/>
        </w:rPr>
        <w:t>Responsabile progetto:</w:t>
      </w:r>
      <w:r w:rsidRPr="00A163DC">
        <w:t xml:space="preserve"> Direttore Scientifico</w:t>
      </w:r>
    </w:p>
    <w:p w:rsidR="00A163DC" w:rsidRPr="00A163DC" w:rsidRDefault="00A163DC" w:rsidP="00A163DC">
      <w:pPr>
        <w:spacing w:line="276" w:lineRule="auto"/>
        <w:contextualSpacing/>
        <w:jc w:val="both"/>
        <w:rPr>
          <w:b/>
        </w:rPr>
      </w:pPr>
      <w:r w:rsidRPr="00A163DC">
        <w:rPr>
          <w:b/>
        </w:rPr>
        <w:t xml:space="preserve">Sede di riferimento: </w:t>
      </w:r>
      <w:r w:rsidRPr="00A163DC">
        <w:t>Direzione Scientifica ISG</w:t>
      </w:r>
    </w:p>
    <w:p w:rsidR="00A163DC" w:rsidRPr="00A163DC" w:rsidRDefault="00A163DC" w:rsidP="00A163DC">
      <w:pPr>
        <w:spacing w:line="276" w:lineRule="auto"/>
        <w:contextualSpacing/>
        <w:jc w:val="both"/>
      </w:pPr>
      <w:r w:rsidRPr="00A163DC">
        <w:rPr>
          <w:b/>
        </w:rPr>
        <w:t xml:space="preserve">Fondo: </w:t>
      </w:r>
      <w:r w:rsidRPr="00A163DC">
        <w:t>Progetto</w:t>
      </w:r>
      <w:r w:rsidRPr="00A163DC">
        <w:rPr>
          <w:b/>
        </w:rPr>
        <w:t xml:space="preserve"> </w:t>
      </w:r>
      <w:r w:rsidRPr="00A163DC">
        <w:t xml:space="preserve">SPES - “Percorso di presa in carico come supporto alle persone fragili” </w:t>
      </w:r>
    </w:p>
    <w:p w:rsidR="00A163DC" w:rsidRPr="00A163DC" w:rsidRDefault="00A163DC" w:rsidP="00A163DC">
      <w:pPr>
        <w:jc w:val="both"/>
      </w:pPr>
      <w:r w:rsidRPr="00A163DC">
        <w:rPr>
          <w:b/>
        </w:rPr>
        <w:t>Cod. IFO:</w:t>
      </w:r>
      <w:r w:rsidRPr="00A163DC">
        <w:t xml:space="preserve"> 21/14/G/26</w:t>
      </w:r>
    </w:p>
    <w:p w:rsidR="00A163DC" w:rsidRPr="00A163DC" w:rsidRDefault="00A163DC" w:rsidP="00A163DC">
      <w:pPr>
        <w:jc w:val="both"/>
      </w:pPr>
    </w:p>
    <w:p w:rsidR="00A163DC" w:rsidRPr="00A163DC" w:rsidRDefault="00A163DC" w:rsidP="00A163DC">
      <w:r w:rsidRPr="00A163DC">
        <w:rPr>
          <w:b/>
        </w:rPr>
        <w:t>Titolo di studio o accademici:</w:t>
      </w:r>
      <w:r w:rsidRPr="00A163DC">
        <w:t xml:space="preserve"> Laurea magistrale in economia e commercio o equipollenti</w:t>
      </w:r>
    </w:p>
    <w:p w:rsidR="00A163DC" w:rsidRPr="00A163DC" w:rsidRDefault="00A163DC" w:rsidP="00A163DC">
      <w:pPr>
        <w:jc w:val="both"/>
        <w:rPr>
          <w:b/>
        </w:rPr>
      </w:pPr>
    </w:p>
    <w:p w:rsidR="00A163DC" w:rsidRPr="00A163DC" w:rsidRDefault="00A163DC" w:rsidP="00A163DC">
      <w:pPr>
        <w:jc w:val="both"/>
      </w:pPr>
      <w:r w:rsidRPr="00A163DC">
        <w:rPr>
          <w:b/>
        </w:rPr>
        <w:t xml:space="preserve">Requisiti di ammissione: </w:t>
      </w:r>
      <w:r w:rsidRPr="00A163DC">
        <w:t>Iscrizione al registro dei revisori contabili tenuto presso il Ministero dell’Economia e delle Finanze.</w:t>
      </w:r>
    </w:p>
    <w:p w:rsidR="00A163DC" w:rsidRPr="00A163DC" w:rsidRDefault="00A163DC" w:rsidP="00A163DC">
      <w:pPr>
        <w:jc w:val="both"/>
      </w:pPr>
    </w:p>
    <w:p w:rsidR="00A163DC" w:rsidRPr="00A163DC" w:rsidRDefault="00A163DC" w:rsidP="00A163DC">
      <w:pPr>
        <w:pStyle w:val="Paragrafoelenco1"/>
        <w:spacing w:after="120" w:line="276" w:lineRule="auto"/>
        <w:ind w:left="0"/>
        <w:jc w:val="both"/>
      </w:pPr>
      <w:r w:rsidRPr="00A163DC">
        <w:rPr>
          <w:b/>
        </w:rPr>
        <w:t xml:space="preserve">Competenze ed Esperienze: </w:t>
      </w:r>
      <w:r w:rsidRPr="00A163DC">
        <w:t>V</w:t>
      </w:r>
      <w:r w:rsidRPr="00A163DC">
        <w:rPr>
          <w:color w:val="000000"/>
        </w:rPr>
        <w:t xml:space="preserve">erifiche amministrativo-contabili dei processi di spesa in ambito pubblico. </w:t>
      </w:r>
      <w:r w:rsidRPr="00A163DC">
        <w:t>Esperienze di revisione di progetti di ricerca, preferibilmente finanziati con fondi Europei.</w:t>
      </w:r>
    </w:p>
    <w:p w:rsidR="00EA290A" w:rsidRPr="00520D15" w:rsidRDefault="00EA290A" w:rsidP="00EA290A">
      <w:pPr>
        <w:jc w:val="both"/>
        <w:rPr>
          <w:rFonts w:ascii="Calibri" w:hAnsi="Calibri" w:cs="Calibri"/>
          <w:b/>
        </w:rPr>
      </w:pPr>
    </w:p>
    <w:p w:rsidR="00A163DC" w:rsidRPr="004955B6" w:rsidRDefault="00297338" w:rsidP="00A163DC">
      <w:pPr>
        <w:jc w:val="both"/>
        <w:rPr>
          <w:rFonts w:ascii="Calibri" w:hAnsi="Calibri"/>
        </w:rPr>
      </w:pPr>
      <w:r w:rsidRPr="00307A19">
        <w:rPr>
          <w:b/>
        </w:rPr>
        <w:t>Durata dell'incarico:</w:t>
      </w:r>
      <w:r w:rsidRPr="00307A19">
        <w:t xml:space="preserve"> </w:t>
      </w:r>
      <w:r w:rsidRPr="00A163DC">
        <w:t xml:space="preserve">L’attività oggetto della collaborazione avrà decorrenza </w:t>
      </w:r>
      <w:r w:rsidR="00A163DC" w:rsidRPr="00A163DC">
        <w:t>dal primo giorno utile immediatamente successivo alla data di adozione del provvedimento, da individuarsi in ogni caso nel 1° o 16° giorno di ciascun mese fino alla scadenza del progetto.</w:t>
      </w:r>
    </w:p>
    <w:p w:rsidR="000C503D" w:rsidRDefault="00EB61D2" w:rsidP="00EB61D2">
      <w:pPr>
        <w:jc w:val="both"/>
      </w:pPr>
      <w:r w:rsidRPr="00307A19">
        <w:t>.</w:t>
      </w:r>
    </w:p>
    <w:p w:rsidR="00307A19" w:rsidRPr="00307A19" w:rsidRDefault="00307A19" w:rsidP="00EB61D2">
      <w:pPr>
        <w:jc w:val="both"/>
      </w:pPr>
    </w:p>
    <w:p w:rsidR="00A163DC" w:rsidRPr="001E2208" w:rsidRDefault="00297338" w:rsidP="00A163DC">
      <w:pPr>
        <w:jc w:val="both"/>
        <w:rPr>
          <w:rFonts w:ascii="Calibri" w:hAnsi="Calibri" w:cs="Calibri"/>
        </w:rPr>
      </w:pPr>
      <w:r w:rsidRPr="00307A19">
        <w:rPr>
          <w:b/>
        </w:rPr>
        <w:t>Compenso:</w:t>
      </w:r>
      <w:r w:rsidRPr="00307A19">
        <w:t xml:space="preserve"> </w:t>
      </w:r>
      <w:r w:rsidR="00A163DC" w:rsidRPr="00A163DC">
        <w:t>La spesa complessiva per la durata dell’incarico sarà pari a Euro 2.000,00 iva e rivalsa inclusa, di cui Euro 1.000,00 a rendicontazione intermedia e Euro 1.000,00 a rendicontazione finale, da corrispondere in ratei mensili posticipati e previa emissione di apposita fattura elettronica in regime di split-</w:t>
      </w:r>
      <w:proofErr w:type="spellStart"/>
      <w:r w:rsidR="00A163DC" w:rsidRPr="00A163DC">
        <w:t>payment</w:t>
      </w:r>
      <w:proofErr w:type="spellEnd"/>
      <w:r w:rsidR="00A163DC" w:rsidRPr="00A163DC">
        <w:t>.</w:t>
      </w:r>
      <w:r w:rsidR="00A163DC" w:rsidRPr="001E2208">
        <w:rPr>
          <w:rFonts w:ascii="Calibri" w:hAnsi="Calibri" w:cs="Calibri"/>
        </w:rPr>
        <w:t xml:space="preserve"> </w:t>
      </w:r>
    </w:p>
    <w:p w:rsidR="009D5637" w:rsidRPr="007D121F" w:rsidRDefault="009D5637" w:rsidP="007D121F">
      <w:pPr>
        <w:spacing w:line="276" w:lineRule="auto"/>
        <w:jc w:val="both"/>
      </w:pPr>
    </w:p>
    <w:p w:rsidR="009D5637" w:rsidRDefault="009D5637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F10695" w:rsidRPr="00B016EB" w:rsidRDefault="00F10695" w:rsidP="00F10695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F10695" w:rsidRPr="003C3024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 w:rsidR="00424657">
        <w:rPr>
          <w:rFonts w:ascii="Times New Roman" w:hAnsi="Times New Roman"/>
          <w:sz w:val="24"/>
          <w:szCs w:val="24"/>
          <w:lang w:eastAsia="it-IT"/>
        </w:rPr>
        <w:t>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F10695" w:rsidRPr="00230749" w:rsidRDefault="00F10695" w:rsidP="00F10695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 w:rsidR="00424657">
        <w:rPr>
          <w:rFonts w:ascii="Times New Roman" w:hAnsi="Times New Roman"/>
          <w:sz w:val="24"/>
          <w:szCs w:val="24"/>
        </w:rPr>
        <w:t>.</w:t>
      </w:r>
    </w:p>
    <w:p w:rsidR="00F10695" w:rsidRPr="00B016EB" w:rsidRDefault="00F10695" w:rsidP="00F10695">
      <w:pPr>
        <w:pStyle w:val="Paragrafoelenco"/>
        <w:ind w:left="0"/>
        <w:jc w:val="both"/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>non abbiano allegato alla domanda copia fotost</w:t>
      </w:r>
      <w:r w:rsidR="00CF4121">
        <w:t xml:space="preserve">atica del documento di </w:t>
      </w:r>
      <w:r w:rsidR="00CB0931">
        <w:t>identità</w:t>
      </w:r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A152F3" w:rsidRPr="007D121F" w:rsidRDefault="0094555B" w:rsidP="007D121F">
      <w:pPr>
        <w:jc w:val="both"/>
      </w:pPr>
      <w:r w:rsidRPr="00307A19">
        <w:lastRenderedPageBreak/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4530EC" w:rsidRDefault="004530EC" w:rsidP="00AE66FD">
      <w:pPr>
        <w:jc w:val="right"/>
        <w:rPr>
          <w:b/>
          <w:i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Default="00066B48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307A19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C14557">
        <w:rPr>
          <w:rFonts w:ascii="Times New Roman" w:hAnsi="Times New Roman" w:cs="Times New Roman"/>
          <w:sz w:val="24"/>
          <w:szCs w:val="24"/>
        </w:rPr>
        <w:t xml:space="preserve"> </w:t>
      </w:r>
      <w:r w:rsidR="008515F7">
        <w:rPr>
          <w:rFonts w:ascii="Times New Roman" w:hAnsi="Times New Roman" w:cs="Times New Roman"/>
          <w:sz w:val="24"/>
          <w:szCs w:val="24"/>
        </w:rPr>
        <w:t>7</w:t>
      </w:r>
      <w:r w:rsidR="00E86E5C">
        <w:rPr>
          <w:rFonts w:ascii="Times New Roman" w:hAnsi="Times New Roman" w:cs="Times New Roman"/>
          <w:sz w:val="24"/>
          <w:szCs w:val="24"/>
        </w:rPr>
        <w:t>/12</w:t>
      </w:r>
      <w:r w:rsidR="002C6657">
        <w:rPr>
          <w:rFonts w:ascii="Times New Roman" w:hAnsi="Times New Roman" w:cs="Times New Roman"/>
          <w:sz w:val="24"/>
          <w:szCs w:val="24"/>
        </w:rPr>
        <w:t>/2021</w:t>
      </w:r>
    </w:p>
    <w:p w:rsidR="00066B48" w:rsidRPr="00307A19" w:rsidRDefault="00066B48" w:rsidP="00066B48">
      <w:pPr>
        <w:jc w:val="both"/>
      </w:pPr>
      <w:r w:rsidRPr="00307A19">
        <w:t>Le domande dovranno essere inviate entro il</w:t>
      </w:r>
      <w:r w:rsidR="00C14557">
        <w:t xml:space="preserve"> </w:t>
      </w:r>
      <w:r w:rsidR="008515F7">
        <w:t>22</w:t>
      </w:r>
      <w:r w:rsidR="00E86E5C">
        <w:t>/12</w:t>
      </w:r>
      <w:r w:rsidR="00C14557">
        <w:t>/</w:t>
      </w:r>
      <w:r w:rsidR="003751AD">
        <w:t>2021</w:t>
      </w:r>
    </w:p>
    <w:p w:rsidR="00066B48" w:rsidRPr="00307A19" w:rsidRDefault="00066B48" w:rsidP="00066B48">
      <w:pPr>
        <w:jc w:val="both"/>
        <w:rPr>
          <w:sz w:val="20"/>
          <w:szCs w:val="20"/>
        </w:rPr>
      </w:pP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8172E9" w:rsidRPr="00B016EB" w:rsidRDefault="008172E9" w:rsidP="008172E9">
      <w:pPr>
        <w:jc w:val="both"/>
        <w:rPr>
          <w:b/>
          <w:i/>
          <w:sz w:val="12"/>
          <w:szCs w:val="12"/>
        </w:rPr>
      </w:pPr>
    </w:p>
    <w:p w:rsidR="008172E9" w:rsidRPr="00533419" w:rsidRDefault="008172E9" w:rsidP="008172E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8172E9" w:rsidRPr="00367133" w:rsidRDefault="008172E9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47F" w:rsidRDefault="00F1147F">
      <w:r>
        <w:separator/>
      </w:r>
    </w:p>
  </w:endnote>
  <w:endnote w:type="continuationSeparator" w:id="0">
    <w:p w:rsidR="00F1147F" w:rsidRDefault="00F1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47F" w:rsidRDefault="00F1147F">
      <w:r>
        <w:separator/>
      </w:r>
    </w:p>
  </w:footnote>
  <w:footnote w:type="continuationSeparator" w:id="0">
    <w:p w:rsidR="00F1147F" w:rsidRDefault="00F11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6B5B66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-255905</wp:posOffset>
              </wp:positionH>
              <wp:positionV relativeFrom="paragraph">
                <wp:posOffset>180975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71D2AB" id="Gruppo 5" o:spid="_x0000_s1026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4"/>
  </w:num>
  <w:num w:numId="11">
    <w:abstractNumId w:val="9"/>
  </w:num>
  <w:num w:numId="12">
    <w:abstractNumId w:val="11"/>
  </w:num>
  <w:num w:numId="13">
    <w:abstractNumId w:val="4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57C04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0F45EB"/>
    <w:rsid w:val="001121A2"/>
    <w:rsid w:val="001136EF"/>
    <w:rsid w:val="0011669D"/>
    <w:rsid w:val="00133728"/>
    <w:rsid w:val="00134257"/>
    <w:rsid w:val="0014454F"/>
    <w:rsid w:val="00145DB1"/>
    <w:rsid w:val="00145EED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0B4C"/>
    <w:rsid w:val="0021258A"/>
    <w:rsid w:val="00213176"/>
    <w:rsid w:val="00215352"/>
    <w:rsid w:val="00220298"/>
    <w:rsid w:val="00224CF3"/>
    <w:rsid w:val="0023335D"/>
    <w:rsid w:val="00240183"/>
    <w:rsid w:val="00244683"/>
    <w:rsid w:val="002507BD"/>
    <w:rsid w:val="0026070C"/>
    <w:rsid w:val="00266B24"/>
    <w:rsid w:val="00267295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6657"/>
    <w:rsid w:val="002C6F60"/>
    <w:rsid w:val="002E47F2"/>
    <w:rsid w:val="003020A5"/>
    <w:rsid w:val="00306606"/>
    <w:rsid w:val="00307A19"/>
    <w:rsid w:val="00316721"/>
    <w:rsid w:val="003220FD"/>
    <w:rsid w:val="00326212"/>
    <w:rsid w:val="003563F4"/>
    <w:rsid w:val="003572C8"/>
    <w:rsid w:val="003644A3"/>
    <w:rsid w:val="00367133"/>
    <w:rsid w:val="003720BB"/>
    <w:rsid w:val="00374080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6B24"/>
    <w:rsid w:val="00412933"/>
    <w:rsid w:val="004217E8"/>
    <w:rsid w:val="00424657"/>
    <w:rsid w:val="0043436C"/>
    <w:rsid w:val="00450D21"/>
    <w:rsid w:val="004530EC"/>
    <w:rsid w:val="00457908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31E5"/>
    <w:rsid w:val="00505CF2"/>
    <w:rsid w:val="005071D9"/>
    <w:rsid w:val="005104DE"/>
    <w:rsid w:val="00511CAC"/>
    <w:rsid w:val="00514E51"/>
    <w:rsid w:val="0052376C"/>
    <w:rsid w:val="005320DC"/>
    <w:rsid w:val="00542D58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B296C"/>
    <w:rsid w:val="005B52BF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701B3"/>
    <w:rsid w:val="006806CC"/>
    <w:rsid w:val="00683AAD"/>
    <w:rsid w:val="006B0D08"/>
    <w:rsid w:val="006B5B66"/>
    <w:rsid w:val="006C14E2"/>
    <w:rsid w:val="006C19E9"/>
    <w:rsid w:val="006C3463"/>
    <w:rsid w:val="006D4A08"/>
    <w:rsid w:val="006D78F0"/>
    <w:rsid w:val="006F101B"/>
    <w:rsid w:val="006F584C"/>
    <w:rsid w:val="006F71E0"/>
    <w:rsid w:val="007001F1"/>
    <w:rsid w:val="007021D5"/>
    <w:rsid w:val="00706505"/>
    <w:rsid w:val="00706DF6"/>
    <w:rsid w:val="0071177B"/>
    <w:rsid w:val="00712169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D121F"/>
    <w:rsid w:val="007F069D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515F7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E7F08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2438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D5637"/>
    <w:rsid w:val="009E345E"/>
    <w:rsid w:val="009E54E0"/>
    <w:rsid w:val="00A12513"/>
    <w:rsid w:val="00A128C9"/>
    <w:rsid w:val="00A152F3"/>
    <w:rsid w:val="00A163DC"/>
    <w:rsid w:val="00A21964"/>
    <w:rsid w:val="00A225E2"/>
    <w:rsid w:val="00A25F1A"/>
    <w:rsid w:val="00A34083"/>
    <w:rsid w:val="00A42135"/>
    <w:rsid w:val="00A45DC2"/>
    <w:rsid w:val="00A5028E"/>
    <w:rsid w:val="00A50855"/>
    <w:rsid w:val="00A532CD"/>
    <w:rsid w:val="00A625A5"/>
    <w:rsid w:val="00A626C9"/>
    <w:rsid w:val="00A6620D"/>
    <w:rsid w:val="00A7357F"/>
    <w:rsid w:val="00A805EA"/>
    <w:rsid w:val="00A80C84"/>
    <w:rsid w:val="00A86E19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6FD"/>
    <w:rsid w:val="00AF747A"/>
    <w:rsid w:val="00B016EB"/>
    <w:rsid w:val="00B22EAE"/>
    <w:rsid w:val="00B27F52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1926"/>
    <w:rsid w:val="00BB6691"/>
    <w:rsid w:val="00BC04DF"/>
    <w:rsid w:val="00BC2408"/>
    <w:rsid w:val="00BC3DA7"/>
    <w:rsid w:val="00BC4F54"/>
    <w:rsid w:val="00BC6908"/>
    <w:rsid w:val="00BE3597"/>
    <w:rsid w:val="00BE4A68"/>
    <w:rsid w:val="00BE6806"/>
    <w:rsid w:val="00BF205E"/>
    <w:rsid w:val="00BF47BC"/>
    <w:rsid w:val="00BF7F12"/>
    <w:rsid w:val="00C0087A"/>
    <w:rsid w:val="00C020AC"/>
    <w:rsid w:val="00C0259B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70316"/>
    <w:rsid w:val="00C77CE4"/>
    <w:rsid w:val="00C9661A"/>
    <w:rsid w:val="00CA0778"/>
    <w:rsid w:val="00CA57B2"/>
    <w:rsid w:val="00CB0931"/>
    <w:rsid w:val="00CB29FA"/>
    <w:rsid w:val="00CB667E"/>
    <w:rsid w:val="00CC043C"/>
    <w:rsid w:val="00CD6A9C"/>
    <w:rsid w:val="00CE0032"/>
    <w:rsid w:val="00CE306E"/>
    <w:rsid w:val="00CE599D"/>
    <w:rsid w:val="00CF30B2"/>
    <w:rsid w:val="00CF4121"/>
    <w:rsid w:val="00D0011A"/>
    <w:rsid w:val="00D009E1"/>
    <w:rsid w:val="00D07053"/>
    <w:rsid w:val="00D079BA"/>
    <w:rsid w:val="00D14B1F"/>
    <w:rsid w:val="00D238D0"/>
    <w:rsid w:val="00D239CB"/>
    <w:rsid w:val="00D27568"/>
    <w:rsid w:val="00D305E4"/>
    <w:rsid w:val="00D67A7C"/>
    <w:rsid w:val="00D715F7"/>
    <w:rsid w:val="00D81B5B"/>
    <w:rsid w:val="00D828A3"/>
    <w:rsid w:val="00D855B8"/>
    <w:rsid w:val="00D956FC"/>
    <w:rsid w:val="00D9692A"/>
    <w:rsid w:val="00D97120"/>
    <w:rsid w:val="00DA2A26"/>
    <w:rsid w:val="00DB2E7C"/>
    <w:rsid w:val="00DB65A6"/>
    <w:rsid w:val="00DB7A6D"/>
    <w:rsid w:val="00DC066C"/>
    <w:rsid w:val="00DC5830"/>
    <w:rsid w:val="00DD1615"/>
    <w:rsid w:val="00DD7EF1"/>
    <w:rsid w:val="00DF12C3"/>
    <w:rsid w:val="00DF25B8"/>
    <w:rsid w:val="00E17DA1"/>
    <w:rsid w:val="00E20027"/>
    <w:rsid w:val="00E24445"/>
    <w:rsid w:val="00E60CBE"/>
    <w:rsid w:val="00E62DA6"/>
    <w:rsid w:val="00E65619"/>
    <w:rsid w:val="00E76B23"/>
    <w:rsid w:val="00E76F72"/>
    <w:rsid w:val="00E85739"/>
    <w:rsid w:val="00E86E5C"/>
    <w:rsid w:val="00E920F2"/>
    <w:rsid w:val="00E97E63"/>
    <w:rsid w:val="00EA290A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E775B"/>
    <w:rsid w:val="00F03F5C"/>
    <w:rsid w:val="00F10695"/>
    <w:rsid w:val="00F10C93"/>
    <w:rsid w:val="00F1147F"/>
    <w:rsid w:val="00F26915"/>
    <w:rsid w:val="00F27433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C5D103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Utente</cp:lastModifiedBy>
  <cp:revision>4</cp:revision>
  <cp:lastPrinted>2021-05-25T08:20:00Z</cp:lastPrinted>
  <dcterms:created xsi:type="dcterms:W3CDTF">2021-12-07T06:19:00Z</dcterms:created>
  <dcterms:modified xsi:type="dcterms:W3CDTF">2021-12-07T06:30:00Z</dcterms:modified>
</cp:coreProperties>
</file>