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EA290A">
        <w:rPr>
          <w:b/>
          <w:sz w:val="28"/>
          <w:szCs w:val="28"/>
        </w:rPr>
        <w:t>6</w:t>
      </w:r>
      <w:r w:rsidR="008B4142">
        <w:rPr>
          <w:b/>
          <w:sz w:val="28"/>
          <w:szCs w:val="28"/>
        </w:rPr>
        <w:t>9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8B4142" w:rsidRDefault="008B4142" w:rsidP="008B4142">
      <w:pPr>
        <w:spacing w:line="276" w:lineRule="auto"/>
        <w:contextualSpacing/>
        <w:jc w:val="both"/>
      </w:pPr>
      <w:r w:rsidRPr="008B4142">
        <w:t>AVVISO PUBBLICO DI SELEZIONE PER IL CONFERIMENTO DI UN INCARICO DI LAVORO AUTONOMO PROFESSIONALE DA ATTIVARE PER LE ESIGEN</w:t>
      </w:r>
      <w:r>
        <w:t xml:space="preserve">ZE DELLA DIREZIONE SCIENTIFICA </w:t>
      </w:r>
      <w:r w:rsidRPr="008B4142">
        <w:t>DELL’ISTITUTO SAN GALLICANO (ISG)</w:t>
      </w:r>
    </w:p>
    <w:p w:rsidR="00932438" w:rsidRPr="00EA290A" w:rsidRDefault="00932438" w:rsidP="00566E99">
      <w:pPr>
        <w:jc w:val="both"/>
      </w:pP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EA290A" w:rsidRDefault="00CE0032" w:rsidP="00EA290A">
      <w:pPr>
        <w:jc w:val="both"/>
        <w:rPr>
          <w:rFonts w:ascii="Calibri" w:hAnsi="Calibri"/>
        </w:rPr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r w:rsidR="00145EED" w:rsidRPr="008B4142">
        <w:t xml:space="preserve">Cod. IFO </w:t>
      </w:r>
      <w:r w:rsidR="00EA290A" w:rsidRPr="008B4142">
        <w:t xml:space="preserve">5 x 1000 (2018) </w:t>
      </w:r>
      <w:r w:rsidRPr="008B4142">
        <w:t>de</w:t>
      </w:r>
      <w:r w:rsidR="00C70316" w:rsidRPr="008B4142">
        <w:t>l</w:t>
      </w:r>
      <w:r w:rsidRPr="008B4142">
        <w:t xml:space="preserve"> q</w:t>
      </w:r>
      <w:r w:rsidR="00C70316" w:rsidRPr="008B4142">
        <w:t>uale</w:t>
      </w:r>
      <w:r w:rsidRPr="00145EED">
        <w:t xml:space="preserve"> </w:t>
      </w:r>
      <w:r w:rsidR="00C70316" w:rsidRPr="00145EED">
        <w:t xml:space="preserve">è responsabile </w:t>
      </w:r>
      <w:r w:rsidR="00145EED" w:rsidRPr="00145EED">
        <w:t xml:space="preserve">il </w:t>
      </w:r>
      <w:r w:rsidR="00EA290A">
        <w:t>Direttore Scientifico ISG</w:t>
      </w:r>
      <w:r w:rsidR="00145EED" w:rsidRPr="00145EED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8B4142" w:rsidRDefault="0075529B" w:rsidP="00EA290A">
      <w:pPr>
        <w:spacing w:line="276" w:lineRule="auto"/>
        <w:jc w:val="both"/>
      </w:pPr>
      <w:r w:rsidRPr="00307A19">
        <w:t xml:space="preserve">una procedura di valutazione </w:t>
      </w:r>
      <w:r w:rsidRPr="00EA290A">
        <w:t xml:space="preserve">comparativa per il conferimento di un incarico di lavoro autonomo di natura professionale per lo svolgimento </w:t>
      </w:r>
      <w:r w:rsidR="00753948" w:rsidRPr="00EA290A">
        <w:t>della seguente attività:</w:t>
      </w:r>
      <w:r w:rsidR="00C70316" w:rsidRPr="00EA290A">
        <w:t xml:space="preserve"> </w:t>
      </w:r>
      <w:r w:rsidR="00EE775B" w:rsidRPr="008B4142">
        <w:t>“</w:t>
      </w:r>
      <w:r w:rsidR="008B4142" w:rsidRPr="008B4142">
        <w:rPr>
          <w:color w:val="000000"/>
          <w:shd w:val="clear" w:color="auto" w:fill="FFFFFF"/>
        </w:rPr>
        <w:t>definizione di strategie per la prevenzione e il controllo delle infezioni da SARS-Cov-2 e dell’HIV e HPV, nella popolazione urbana vulnerabile, nell’accezione più vasta, facendo rientrare non solo gli anziani e gli individui affetti da patologie croniche gravi, ma anche tutti coloro che vivono nelle comunità chiuse quali le prigioni, i poli sociali di accoglienza per migranti, le comunità religiose e i senza fissa dimora</w:t>
      </w:r>
      <w:r w:rsidR="008E7F08" w:rsidRPr="008B4142">
        <w:t>”.</w:t>
      </w:r>
    </w:p>
    <w:p w:rsidR="00EB61D2" w:rsidRPr="00307A19" w:rsidRDefault="00EB61D2" w:rsidP="00457908">
      <w:pPr>
        <w:ind w:right="-1"/>
        <w:jc w:val="both"/>
        <w:rPr>
          <w:b/>
          <w:sz w:val="20"/>
          <w:szCs w:val="20"/>
        </w:rPr>
      </w:pPr>
    </w:p>
    <w:p w:rsidR="00EA290A" w:rsidRPr="00EA290A" w:rsidRDefault="00EA290A" w:rsidP="00EA290A">
      <w:pPr>
        <w:spacing w:line="276" w:lineRule="auto"/>
        <w:contextualSpacing/>
        <w:jc w:val="both"/>
      </w:pPr>
      <w:r w:rsidRPr="00EA290A">
        <w:rPr>
          <w:b/>
        </w:rPr>
        <w:t>Responsabile progetto:</w:t>
      </w:r>
      <w:r w:rsidRPr="00EA290A">
        <w:t xml:space="preserve"> Direttore Scientifico</w:t>
      </w:r>
    </w:p>
    <w:p w:rsidR="00EA290A" w:rsidRPr="00EA290A" w:rsidRDefault="00EA290A" w:rsidP="008B4142">
      <w:pPr>
        <w:spacing w:line="276" w:lineRule="auto"/>
        <w:contextualSpacing/>
        <w:jc w:val="both"/>
      </w:pPr>
      <w:r w:rsidRPr="00EA290A">
        <w:rPr>
          <w:b/>
        </w:rPr>
        <w:t>Sede di Riferimento:</w:t>
      </w:r>
      <w:r w:rsidRPr="00EA290A">
        <w:t xml:space="preserve"> </w:t>
      </w:r>
      <w:r w:rsidR="008B4142">
        <w:t>Direzione Scientifica ISG</w:t>
      </w:r>
    </w:p>
    <w:p w:rsidR="00EA290A" w:rsidRPr="00EA290A" w:rsidRDefault="00EA290A" w:rsidP="00EA290A">
      <w:pPr>
        <w:jc w:val="both"/>
      </w:pPr>
      <w:r w:rsidRPr="00EA290A">
        <w:rPr>
          <w:b/>
        </w:rPr>
        <w:t xml:space="preserve">Fondo: </w:t>
      </w:r>
      <w:r w:rsidRPr="00EA290A">
        <w:t>5 x 1000 (2018)</w:t>
      </w:r>
    </w:p>
    <w:p w:rsidR="00EA290A" w:rsidRPr="00EA290A" w:rsidRDefault="00EA290A" w:rsidP="00EA290A">
      <w:pPr>
        <w:jc w:val="both"/>
      </w:pPr>
    </w:p>
    <w:p w:rsidR="00EA290A" w:rsidRDefault="00EA290A" w:rsidP="008B4142">
      <w:pPr>
        <w:ind w:right="45"/>
        <w:jc w:val="both"/>
      </w:pPr>
      <w:r w:rsidRPr="00EA290A">
        <w:rPr>
          <w:b/>
        </w:rPr>
        <w:t>Titolo di studio o accademici:</w:t>
      </w:r>
      <w:r w:rsidRPr="00EA290A">
        <w:t xml:space="preserve"> Laurea Magistrale in medicina e chirurgia </w:t>
      </w:r>
    </w:p>
    <w:p w:rsidR="008B4142" w:rsidRPr="00EA290A" w:rsidRDefault="008B4142" w:rsidP="008B4142">
      <w:pPr>
        <w:ind w:right="45"/>
        <w:jc w:val="both"/>
      </w:pPr>
    </w:p>
    <w:p w:rsidR="008B4142" w:rsidRPr="008B4142" w:rsidRDefault="00EA290A" w:rsidP="008B4142">
      <w:pPr>
        <w:pStyle w:val="Paragrafoelenco1"/>
        <w:spacing w:line="276" w:lineRule="auto"/>
        <w:ind w:left="0"/>
        <w:jc w:val="both"/>
      </w:pPr>
      <w:r w:rsidRPr="00EA290A">
        <w:rPr>
          <w:b/>
        </w:rPr>
        <w:t xml:space="preserve">Competenze ed Esperienze: </w:t>
      </w:r>
      <w:r w:rsidR="008B4142" w:rsidRPr="008B4142">
        <w:t xml:space="preserve">Documentata esperienza presso istituti di ricerca pubblici o privati nell’ambito della ginecologia. Esperienza nella gestione preventiva riferita all’emergenza Covid-19 e delle patologie sessualmente trasmissibili quali HPV e </w:t>
      </w:r>
      <w:r w:rsidR="008B4142" w:rsidRPr="008B4142">
        <w:rPr>
          <w:color w:val="000000"/>
          <w:shd w:val="clear" w:color="auto" w:fill="FFFFFF"/>
        </w:rPr>
        <w:t>HIV.</w:t>
      </w:r>
      <w:r w:rsidR="008B4142" w:rsidRPr="008B4142">
        <w:t xml:space="preserve"> Documentata esperienza in attività diagnostiche e preventive quali </w:t>
      </w:r>
      <w:proofErr w:type="spellStart"/>
      <w:r w:rsidR="008B4142" w:rsidRPr="008B4142">
        <w:t>Pap</w:t>
      </w:r>
      <w:proofErr w:type="spellEnd"/>
      <w:r w:rsidR="008B4142" w:rsidRPr="008B4142">
        <w:t xml:space="preserve"> test, HPV test, colposcopie e isteroscopia. Buona conoscenza della lingua inglese e spagnolo. </w:t>
      </w:r>
    </w:p>
    <w:p w:rsidR="00EA290A" w:rsidRPr="00520D15" w:rsidRDefault="00EA290A" w:rsidP="008B4142">
      <w:pPr>
        <w:pStyle w:val="Paragrafoelenco1"/>
        <w:spacing w:line="276" w:lineRule="auto"/>
        <w:ind w:left="0"/>
        <w:jc w:val="both"/>
        <w:rPr>
          <w:rFonts w:ascii="Calibri" w:hAnsi="Calibri" w:cs="Calibri"/>
          <w:b/>
        </w:rPr>
      </w:pPr>
      <w:r w:rsidRPr="00EA290A">
        <w:rPr>
          <w:lang w:bidi="en-US"/>
        </w:rPr>
        <w:t xml:space="preserve"> </w:t>
      </w: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EA290A">
        <w:t>12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</w:t>
      </w:r>
      <w:r w:rsidR="008515F7">
        <w:t>pari a</w:t>
      </w:r>
      <w:r w:rsidR="00267295" w:rsidRPr="00EA290A">
        <w:t xml:space="preserve"> </w:t>
      </w:r>
      <w:r w:rsidR="00EA290A" w:rsidRPr="00EA290A">
        <w:t>€ 2</w:t>
      </w:r>
      <w:r w:rsidR="008B4142">
        <w:t>8</w:t>
      </w:r>
      <w:r w:rsidR="00EA290A" w:rsidRPr="00EA290A">
        <w:t xml:space="preserve">.000,00 </w:t>
      </w:r>
      <w:r w:rsidR="000B328D" w:rsidRPr="00EA290A">
        <w:t>oneri</w:t>
      </w:r>
      <w:r w:rsidR="000B328D" w:rsidRPr="00307A19">
        <w:t xml:space="preserve">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8B4142">
        <w:rPr>
          <w:rFonts w:ascii="Times New Roman" w:hAnsi="Times New Roman" w:cs="Times New Roman"/>
          <w:sz w:val="24"/>
          <w:szCs w:val="24"/>
        </w:rPr>
        <w:t>2</w:t>
      </w:r>
      <w:r w:rsidR="00F717E4">
        <w:rPr>
          <w:rFonts w:ascii="Times New Roman" w:hAnsi="Times New Roman" w:cs="Times New Roman"/>
          <w:sz w:val="24"/>
          <w:szCs w:val="24"/>
        </w:rPr>
        <w:t>8</w:t>
      </w:r>
      <w:r w:rsidR="00E86E5C">
        <w:rPr>
          <w:rFonts w:ascii="Times New Roman" w:hAnsi="Times New Roman" w:cs="Times New Roman"/>
          <w:sz w:val="24"/>
          <w:szCs w:val="24"/>
        </w:rPr>
        <w:t>/12</w:t>
      </w:r>
      <w:r w:rsidR="002C6657">
        <w:rPr>
          <w:rFonts w:ascii="Times New Roman" w:hAnsi="Times New Roman" w:cs="Times New Roman"/>
          <w:sz w:val="24"/>
          <w:szCs w:val="24"/>
        </w:rPr>
        <w:t>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</w:t>
      </w:r>
      <w:r w:rsidR="00F717E4">
        <w:t>12</w:t>
      </w:r>
      <w:r w:rsidR="008B4142">
        <w:t>/1/2022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  <w:bookmarkStart w:id="0" w:name="_GoBack"/>
      <w:bookmarkEnd w:id="0"/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FA" w:rsidRDefault="007039FA">
      <w:r>
        <w:separator/>
      </w:r>
    </w:p>
  </w:endnote>
  <w:endnote w:type="continuationSeparator" w:id="0">
    <w:p w:rsidR="007039FA" w:rsidRDefault="0070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FA" w:rsidRDefault="007039FA">
      <w:r>
        <w:separator/>
      </w:r>
    </w:p>
  </w:footnote>
  <w:footnote w:type="continuationSeparator" w:id="0">
    <w:p w:rsidR="007039FA" w:rsidRDefault="0070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6B5B66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BF260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16721"/>
    <w:rsid w:val="003220FD"/>
    <w:rsid w:val="00326212"/>
    <w:rsid w:val="003563F4"/>
    <w:rsid w:val="003572C8"/>
    <w:rsid w:val="00363309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AAD"/>
    <w:rsid w:val="006B0D08"/>
    <w:rsid w:val="006B5B66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39FA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515F7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B4142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A290A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717E4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4C8E77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1010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4</cp:revision>
  <cp:lastPrinted>2021-12-27T07:35:00Z</cp:lastPrinted>
  <dcterms:created xsi:type="dcterms:W3CDTF">2021-12-07T08:48:00Z</dcterms:created>
  <dcterms:modified xsi:type="dcterms:W3CDTF">2021-12-27T07:35:00Z</dcterms:modified>
</cp:coreProperties>
</file>