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DF3A8F">
        <w:rPr>
          <w:b/>
          <w:sz w:val="28"/>
          <w:szCs w:val="28"/>
        </w:rPr>
        <w:t>13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PER LE ESIGENZE DELLA </w:t>
      </w:r>
      <w:r w:rsidR="00BC7102" w:rsidRPr="00BC7102">
        <w:rPr>
          <w:rFonts w:eastAsia="Calibri"/>
          <w:color w:val="000000"/>
        </w:rPr>
        <w:t xml:space="preserve">UOSD </w:t>
      </w:r>
      <w:r w:rsidR="00E84B4F">
        <w:rPr>
          <w:rFonts w:eastAsia="Calibri"/>
          <w:color w:val="000000"/>
        </w:rPr>
        <w:t>NEURONCOLOGIA</w:t>
      </w:r>
      <w:r w:rsidR="00BC7102" w:rsidRPr="00BC7102">
        <w:rPr>
          <w:rFonts w:eastAsia="Calibri"/>
          <w:color w:val="000000"/>
        </w:rPr>
        <w:t xml:space="preserve"> IRE</w:t>
      </w:r>
      <w:r w:rsidR="00BC7102" w:rsidRPr="00BC7102">
        <w:rPr>
          <w:b/>
        </w:rPr>
        <w:t xml:space="preserve"> </w:t>
      </w: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DF3A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proofErr w:type="spellStart"/>
      <w:r w:rsidR="006E5A03" w:rsidRPr="006E5A03">
        <w:t>cod</w:t>
      </w:r>
      <w:proofErr w:type="spellEnd"/>
      <w:r w:rsidR="006E5A03" w:rsidRPr="006E5A03">
        <w:t xml:space="preserve"> IFO 17/01/R/35 del quale è responsabile la Dott.ssa Tatiana </w:t>
      </w:r>
      <w:r w:rsidR="00DF3A8F">
        <w:t xml:space="preserve">      </w:t>
      </w:r>
      <w:proofErr w:type="spellStart"/>
      <w:r w:rsidR="006E5A03" w:rsidRPr="006E5A03">
        <w:t>Koudriavtseva</w:t>
      </w:r>
      <w:proofErr w:type="spellEnd"/>
      <w:r w:rsidR="00027E82" w:rsidRPr="00145EED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</w:t>
      </w:r>
      <w:bookmarkStart w:id="0" w:name="_GoBack"/>
      <w:bookmarkEnd w:id="0"/>
      <w:r w:rsidRPr="00307A19">
        <w:rPr>
          <w:b/>
        </w:rPr>
        <w:t>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DF3A8F" w:rsidRPr="00DF3A8F" w:rsidRDefault="0075529B" w:rsidP="00DF3A8F">
      <w:pPr>
        <w:pStyle w:val="Paragrafoelenco1"/>
        <w:spacing w:line="276" w:lineRule="auto"/>
        <w:ind w:left="0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 w:rsidRPr="004D086A">
        <w:t>“</w:t>
      </w:r>
      <w:r w:rsidR="00DF3A8F" w:rsidRPr="00DF3A8F">
        <w:t xml:space="preserve">Revisione e aggiornamento del database riguardante i dati dei test cognitivi, loro elaborazione e correzione attraverso il confronto con i dati normativi di riferimento, individuazione di possibili correlazioni tra questi e i dati degli esami strumentali e neuroradiologici a disposizione; elaborazione e interpretazione dei risultati; partecipazione all’elaborazione dati presso la </w:t>
      </w:r>
      <w:r w:rsidR="007529DE">
        <w:t xml:space="preserve">UOSD </w:t>
      </w:r>
      <w:proofErr w:type="spellStart"/>
      <w:r w:rsidR="007529DE">
        <w:t>Clinical</w:t>
      </w:r>
      <w:proofErr w:type="spellEnd"/>
      <w:r w:rsidR="007529DE">
        <w:t xml:space="preserve"> Trial Center Biostatistica e Bioinformatica</w:t>
      </w:r>
      <w:r w:rsidR="00DF3A8F" w:rsidRPr="00DF3A8F">
        <w:t>; scrittura e revisione di lavori scientifici nell’a</w:t>
      </w:r>
      <w:r w:rsidR="00DF3A8F">
        <w:t>mbito dell’attività progettuale”.</w:t>
      </w:r>
    </w:p>
    <w:p w:rsidR="00EB61D2" w:rsidRPr="006E5A03" w:rsidRDefault="00EB61D2" w:rsidP="00DF3A8F">
      <w:pPr>
        <w:spacing w:after="120"/>
        <w:jc w:val="both"/>
      </w:pPr>
    </w:p>
    <w:p w:rsidR="006E5A03" w:rsidRP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Responsabile progetto:</w:t>
      </w:r>
      <w:r w:rsidRPr="006E5A03">
        <w:rPr>
          <w:rFonts w:eastAsia="Calibri"/>
          <w:color w:val="000000"/>
        </w:rPr>
        <w:t xml:space="preserve"> Dott.ssa Tatiana </w:t>
      </w:r>
      <w:proofErr w:type="spellStart"/>
      <w:r w:rsidRPr="006E5A03">
        <w:rPr>
          <w:rFonts w:eastAsia="Calibri"/>
          <w:color w:val="000000"/>
        </w:rPr>
        <w:t>Koudriavtseva</w:t>
      </w:r>
      <w:proofErr w:type="spellEnd"/>
    </w:p>
    <w:p w:rsidR="006E5A03" w:rsidRP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Sede di Riferimento:</w:t>
      </w:r>
      <w:r w:rsidRPr="006E5A03">
        <w:rPr>
          <w:rFonts w:eastAsia="Calibri"/>
          <w:color w:val="000000"/>
        </w:rPr>
        <w:t xml:space="preserve"> UOSD </w:t>
      </w:r>
      <w:proofErr w:type="spellStart"/>
      <w:r w:rsidR="0078234C">
        <w:rPr>
          <w:rFonts w:eastAsia="Calibri"/>
          <w:color w:val="000000"/>
        </w:rPr>
        <w:t>Neuroncologia</w:t>
      </w:r>
      <w:proofErr w:type="spellEnd"/>
      <w:r w:rsidR="0078234C">
        <w:rPr>
          <w:rFonts w:eastAsia="Calibri"/>
          <w:color w:val="000000"/>
        </w:rPr>
        <w:t xml:space="preserve"> IRE</w:t>
      </w:r>
    </w:p>
    <w:p w:rsidR="00027E82" w:rsidRPr="009B3559" w:rsidRDefault="006E5A03" w:rsidP="009B3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proofErr w:type="spellStart"/>
      <w:r w:rsidRPr="006E5A03">
        <w:rPr>
          <w:rFonts w:eastAsia="Calibri"/>
          <w:color w:val="000000"/>
        </w:rPr>
        <w:t>cod</w:t>
      </w:r>
      <w:proofErr w:type="spellEnd"/>
      <w:r w:rsidRPr="006E5A03">
        <w:rPr>
          <w:rFonts w:eastAsia="Calibri"/>
          <w:color w:val="000000"/>
        </w:rPr>
        <w:t xml:space="preserve"> IFO </w:t>
      </w:r>
      <w:r w:rsidR="00302845">
        <w:rPr>
          <w:rFonts w:eastAsia="Calibri"/>
          <w:color w:val="000000"/>
          <w:highlight w:val="white"/>
        </w:rPr>
        <w:t>17/</w:t>
      </w:r>
      <w:r w:rsidRPr="006E5A03">
        <w:rPr>
          <w:rFonts w:eastAsia="Calibri"/>
          <w:color w:val="000000"/>
          <w:highlight w:val="white"/>
        </w:rPr>
        <w:t>01/R/35</w:t>
      </w:r>
    </w:p>
    <w:p w:rsidR="006E5A03" w:rsidRPr="006E5A03" w:rsidRDefault="00AB466F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  <w:r w:rsidRPr="006E5A03">
        <w:rPr>
          <w:b/>
        </w:rPr>
        <w:t>Titolo di studio o accademici</w:t>
      </w:r>
      <w:r w:rsidR="00DF3A8F">
        <w:rPr>
          <w:rFonts w:ascii="Calibri" w:hAnsi="Calibri" w:cs="Calibri"/>
          <w:b/>
        </w:rPr>
        <w:t>:</w:t>
      </w:r>
      <w:r w:rsidR="00DF3A8F">
        <w:rPr>
          <w:rFonts w:ascii="Calibri" w:hAnsi="Calibri" w:cs="Calibri"/>
        </w:rPr>
        <w:t xml:space="preserve"> </w:t>
      </w:r>
      <w:r w:rsidR="00DF3A8F" w:rsidRPr="00DF3A8F">
        <w:t>Laurea magistrale o specialistica in Psicologia (titolo obbligatorio); Abilitazione all’esercizio della professione di psicologo (titolo obbligatorio); Specializzazione in Neuropsicologia (titolo obbligatorio).</w:t>
      </w:r>
    </w:p>
    <w:p w:rsidR="00415D8F" w:rsidRPr="006E5A03" w:rsidRDefault="00415D8F" w:rsidP="00C020AC">
      <w:pPr>
        <w:ind w:right="-1"/>
        <w:jc w:val="both"/>
      </w:pPr>
    </w:p>
    <w:p w:rsidR="0078234C" w:rsidRPr="0078234C" w:rsidRDefault="00AB466F" w:rsidP="0078234C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E5A03">
        <w:rPr>
          <w:b/>
        </w:rPr>
        <w:t>Competenze ed Esperienze:</w:t>
      </w:r>
      <w:r w:rsidRPr="006E5A03">
        <w:t xml:space="preserve"> </w:t>
      </w:r>
      <w:r w:rsidR="0078234C" w:rsidRPr="0078234C">
        <w:rPr>
          <w:rFonts w:eastAsia="Times New Roman"/>
        </w:rPr>
        <w:t>Documentata esperienza nella ricerca riguardante gli ambiti neuropsicologici dei pazienti neurologici e nella pubblicazione dei lavori scientifici, preferibilmente anche con primo nome. Ottima conoscenza della lingua inglese.</w:t>
      </w:r>
    </w:p>
    <w:p w:rsidR="0078234C" w:rsidRPr="006E5A03" w:rsidRDefault="0078234C" w:rsidP="006E5A03">
      <w:pPr>
        <w:pStyle w:val="Paragrafoelenco1"/>
        <w:spacing w:line="276" w:lineRule="auto"/>
        <w:ind w:left="0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6E5A03">
        <w:t>6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6E5A03">
        <w:t>12.000,00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217FE2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7FE2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 w:rsidRPr="00217FE2">
        <w:rPr>
          <w:rFonts w:ascii="Times New Roman" w:hAnsi="Times New Roman" w:cs="Times New Roman"/>
          <w:sz w:val="24"/>
          <w:szCs w:val="24"/>
        </w:rPr>
        <w:t xml:space="preserve"> </w:t>
      </w:r>
      <w:r w:rsidR="0078234C">
        <w:rPr>
          <w:rFonts w:ascii="Times New Roman" w:hAnsi="Times New Roman" w:cs="Times New Roman"/>
          <w:sz w:val="24"/>
          <w:szCs w:val="24"/>
        </w:rPr>
        <w:t>09/02</w:t>
      </w:r>
      <w:r w:rsidR="00217FE2" w:rsidRPr="00217FE2">
        <w:rPr>
          <w:rFonts w:ascii="Times New Roman" w:hAnsi="Times New Roman" w:cs="Times New Roman"/>
          <w:sz w:val="24"/>
          <w:szCs w:val="24"/>
        </w:rPr>
        <w:t>/2022</w:t>
      </w:r>
    </w:p>
    <w:p w:rsidR="00066B48" w:rsidRPr="00307A19" w:rsidRDefault="00066B48" w:rsidP="00066B48">
      <w:pPr>
        <w:jc w:val="both"/>
      </w:pPr>
      <w:r w:rsidRPr="00217FE2">
        <w:t>Le domande dovranno essere inviate entro il</w:t>
      </w:r>
      <w:r w:rsidR="00C14557" w:rsidRPr="00217FE2">
        <w:t xml:space="preserve"> </w:t>
      </w:r>
      <w:r w:rsidR="00217FE2" w:rsidRPr="00217FE2">
        <w:t>2</w:t>
      </w:r>
      <w:r w:rsidR="0078234C">
        <w:t>4/02</w:t>
      </w:r>
      <w:r w:rsidR="00C14557" w:rsidRPr="00217FE2">
        <w:t>/</w:t>
      </w:r>
      <w:r w:rsidR="00217FE2" w:rsidRPr="00217FE2">
        <w:t>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339D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29DE"/>
    <w:rsid w:val="00753948"/>
    <w:rsid w:val="0075529B"/>
    <w:rsid w:val="007559C1"/>
    <w:rsid w:val="00763250"/>
    <w:rsid w:val="0076717C"/>
    <w:rsid w:val="00770DE7"/>
    <w:rsid w:val="00777CB1"/>
    <w:rsid w:val="00780D91"/>
    <w:rsid w:val="0078234C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B3559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DF3A8F"/>
    <w:rsid w:val="00E17DA1"/>
    <w:rsid w:val="00E20027"/>
    <w:rsid w:val="00E24445"/>
    <w:rsid w:val="00E60CBE"/>
    <w:rsid w:val="00E62DA6"/>
    <w:rsid w:val="00E65619"/>
    <w:rsid w:val="00E76B23"/>
    <w:rsid w:val="00E76F72"/>
    <w:rsid w:val="00E84B4F"/>
    <w:rsid w:val="00E85739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65BABB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997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12</cp:revision>
  <cp:lastPrinted>2021-05-25T08:20:00Z</cp:lastPrinted>
  <dcterms:created xsi:type="dcterms:W3CDTF">2022-01-13T12:04:00Z</dcterms:created>
  <dcterms:modified xsi:type="dcterms:W3CDTF">2022-02-09T09:49:00Z</dcterms:modified>
</cp:coreProperties>
</file>