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5636B1">
      <w:pPr>
        <w:ind w:right="284"/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>.</w:t>
      </w:r>
      <w:r w:rsidR="00793ECB">
        <w:rPr>
          <w:rFonts w:asciiTheme="minorHAnsi" w:hAnsiTheme="minorHAnsi"/>
          <w:b/>
          <w:sz w:val="28"/>
          <w:szCs w:val="28"/>
        </w:rPr>
        <w:t xml:space="preserve"> 33</w:t>
      </w:r>
    </w:p>
    <w:p w:rsidR="0075529B" w:rsidRPr="00601110" w:rsidRDefault="0075529B" w:rsidP="005636B1">
      <w:pPr>
        <w:ind w:right="284"/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Default="0075529B" w:rsidP="005636B1">
      <w:pPr>
        <w:ind w:right="284"/>
        <w:jc w:val="both"/>
      </w:pPr>
      <w:r w:rsidRPr="00FD71C0">
        <w:t xml:space="preserve">AVVISO PUBBLICO DI SELEZIONE PER IL </w:t>
      </w:r>
      <w:r w:rsidRPr="006514F0">
        <w:t xml:space="preserve">CONFERIMENTO DI UN INCARICO DI LAVORO AUTONOMO PROFESSIONALE DA ATTIVARE </w:t>
      </w:r>
      <w:r w:rsidR="000239E5">
        <w:t>PER LE ESIGENZE DELLA DIREZIONE SCI</w:t>
      </w:r>
      <w:r w:rsidR="008225EF">
        <w:t>E</w:t>
      </w:r>
      <w:r w:rsidR="000239E5">
        <w:t xml:space="preserve">NTIFICA DELL’ISTITUTO SAN GALLICANO </w:t>
      </w:r>
      <w:r w:rsidR="00636E21">
        <w:t>(ISG</w:t>
      </w:r>
      <w:r w:rsidR="000239E5">
        <w:t>)</w:t>
      </w:r>
    </w:p>
    <w:p w:rsidR="005636B1" w:rsidRPr="000239E5" w:rsidRDefault="005636B1" w:rsidP="005636B1">
      <w:pPr>
        <w:ind w:right="284"/>
        <w:jc w:val="both"/>
      </w:pPr>
    </w:p>
    <w:p w:rsidR="0075529B" w:rsidRPr="00FD71C0" w:rsidRDefault="0075529B" w:rsidP="005636B1">
      <w:pPr>
        <w:ind w:right="284"/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5636B1">
      <w:pPr>
        <w:ind w:right="284"/>
        <w:jc w:val="both"/>
        <w:rPr>
          <w:i/>
          <w:sz w:val="18"/>
          <w:szCs w:val="18"/>
        </w:rPr>
      </w:pPr>
    </w:p>
    <w:p w:rsidR="000772C3" w:rsidRPr="00A16EAC" w:rsidRDefault="000772C3" w:rsidP="005636B1">
      <w:pPr>
        <w:pStyle w:val="Paragrafoelenco"/>
        <w:numPr>
          <w:ilvl w:val="0"/>
          <w:numId w:val="16"/>
        </w:numPr>
        <w:ind w:right="284"/>
        <w:jc w:val="both"/>
      </w:pPr>
      <w:r w:rsidRPr="00A16EAC">
        <w:t>l’articolo 7, comma 6 del decreto legislativo n. 165 del 2001, modificato dal decreto legislativo n. 75 del 201</w:t>
      </w:r>
      <w:r w:rsidR="008462DE" w:rsidRPr="00A16EAC">
        <w:t>7 (Decreto Madia);</w:t>
      </w:r>
    </w:p>
    <w:p w:rsidR="00E53B0D" w:rsidRPr="00A16EAC" w:rsidRDefault="000772C3" w:rsidP="00FF4C8E">
      <w:pPr>
        <w:pStyle w:val="Paragrafoelenco"/>
        <w:numPr>
          <w:ilvl w:val="0"/>
          <w:numId w:val="16"/>
        </w:numPr>
        <w:ind w:right="284"/>
        <w:jc w:val="both"/>
      </w:pPr>
      <w:r w:rsidRPr="00A16EAC">
        <w:t xml:space="preserve">il Regolamento Aziendale sulle procedure selettive </w:t>
      </w:r>
      <w:r w:rsidR="00E63B0F" w:rsidRPr="00A16EAC">
        <w:t xml:space="preserve">adottato deliberazione </w:t>
      </w:r>
      <w:r w:rsidR="008462DE" w:rsidRPr="00A16EAC">
        <w:t>n 411 del 26/05/2022;</w:t>
      </w:r>
    </w:p>
    <w:p w:rsidR="00E17ED7" w:rsidRPr="00A16EAC" w:rsidRDefault="00E17ED7" w:rsidP="00FF4C8E">
      <w:pPr>
        <w:pStyle w:val="Paragrafoelenco"/>
        <w:numPr>
          <w:ilvl w:val="0"/>
          <w:numId w:val="16"/>
        </w:numPr>
        <w:ind w:right="284"/>
        <w:jc w:val="both"/>
      </w:pPr>
      <w:r w:rsidRPr="00A16EAC">
        <w:t xml:space="preserve">Vista la disponibilità del fondo </w:t>
      </w:r>
      <w:r w:rsidR="000239E5" w:rsidRPr="00A16EAC">
        <w:t xml:space="preserve">Ricerca Corrente </w:t>
      </w:r>
      <w:r w:rsidR="00A16EAC" w:rsidRPr="00A16EAC">
        <w:t>Cod. IFO 21/08/G/21</w:t>
      </w:r>
      <w:r w:rsidR="00E53B0D" w:rsidRPr="00A16EAC">
        <w:t xml:space="preserve"> </w:t>
      </w:r>
      <w:r w:rsidRPr="00A16EAC">
        <w:t>del quale è responsabile il Prof Aldo Morrone</w:t>
      </w:r>
      <w:r w:rsidR="00AC6F1F">
        <w:t>,</w:t>
      </w:r>
      <w:bookmarkStart w:id="0" w:name="_GoBack"/>
      <w:bookmarkEnd w:id="0"/>
      <w:r w:rsidRPr="00A16EAC">
        <w:t xml:space="preserve"> Direttore Scientifico dell’Istituto San Gallicano (ISG);</w:t>
      </w:r>
    </w:p>
    <w:p w:rsidR="002212B6" w:rsidRDefault="002212B6" w:rsidP="005636B1">
      <w:pPr>
        <w:pStyle w:val="Paragrafoelenco"/>
        <w:ind w:left="360" w:right="284"/>
        <w:jc w:val="both"/>
      </w:pPr>
    </w:p>
    <w:p w:rsidR="000772C3" w:rsidRDefault="000772C3" w:rsidP="005636B1">
      <w:pPr>
        <w:ind w:left="142" w:right="284"/>
        <w:jc w:val="center"/>
        <w:rPr>
          <w:b/>
        </w:rPr>
      </w:pPr>
      <w:r>
        <w:rPr>
          <w:b/>
        </w:rPr>
        <w:t>CONSIDERATA</w:t>
      </w:r>
    </w:p>
    <w:p w:rsidR="005636B1" w:rsidRPr="00533419" w:rsidRDefault="005636B1" w:rsidP="005636B1">
      <w:pPr>
        <w:ind w:left="142" w:right="284"/>
        <w:jc w:val="center"/>
        <w:rPr>
          <w:b/>
        </w:rPr>
      </w:pPr>
    </w:p>
    <w:p w:rsidR="000772C3" w:rsidRPr="00601110" w:rsidRDefault="000772C3" w:rsidP="005636B1">
      <w:pPr>
        <w:pStyle w:val="Paragrafoelenco"/>
        <w:numPr>
          <w:ilvl w:val="0"/>
          <w:numId w:val="16"/>
        </w:numPr>
        <w:ind w:right="284"/>
        <w:jc w:val="both"/>
      </w:pPr>
      <w:r w:rsidRPr="00533419">
        <w:t>l’impossibilità oggettiva di utilizzare le risorse u</w:t>
      </w:r>
      <w:r w:rsidR="00B2583A">
        <w:t xml:space="preserve">mane disponibili all’interno degli </w:t>
      </w:r>
      <w:r w:rsidRPr="00533419">
        <w:t>Istitut</w:t>
      </w:r>
      <w:r>
        <w:t>i</w:t>
      </w:r>
      <w:r w:rsidRPr="00533419">
        <w:t xml:space="preserve"> </w:t>
      </w:r>
      <w:r w:rsidRPr="00601110">
        <w:t xml:space="preserve">Fisioterapici </w:t>
      </w:r>
      <w:proofErr w:type="spellStart"/>
      <w:r w:rsidRPr="00601110">
        <w:t>Ospitalieri</w:t>
      </w:r>
      <w:proofErr w:type="spellEnd"/>
      <w:r w:rsidRPr="00601110">
        <w:t>;</w:t>
      </w:r>
    </w:p>
    <w:p w:rsidR="0075529B" w:rsidRDefault="0075529B" w:rsidP="005636B1">
      <w:pPr>
        <w:ind w:right="284"/>
        <w:jc w:val="center"/>
        <w:rPr>
          <w:b/>
        </w:rPr>
      </w:pPr>
      <w:r w:rsidRPr="00FD71C0">
        <w:rPr>
          <w:b/>
        </w:rPr>
        <w:t>È INDETTA</w:t>
      </w:r>
    </w:p>
    <w:p w:rsidR="005636B1" w:rsidRPr="00FD71C0" w:rsidRDefault="005636B1" w:rsidP="005636B1">
      <w:pPr>
        <w:ind w:right="284"/>
        <w:jc w:val="center"/>
        <w:rPr>
          <w:b/>
        </w:rPr>
      </w:pPr>
    </w:p>
    <w:p w:rsidR="00A16EAC" w:rsidRPr="00A16EAC" w:rsidRDefault="0075529B" w:rsidP="00A16EAC">
      <w:pPr>
        <w:autoSpaceDE w:val="0"/>
        <w:autoSpaceDN w:val="0"/>
        <w:adjustRightInd w:val="0"/>
        <w:spacing w:line="360" w:lineRule="auto"/>
        <w:jc w:val="both"/>
      </w:pPr>
      <w:r w:rsidRPr="00A16EAC">
        <w:t xml:space="preserve">una procedura di valutazione comparativa per il conferimento di un incarico di lavoro autonomo di natura professionale per lo svolgimento </w:t>
      </w:r>
      <w:r w:rsidR="00753948" w:rsidRPr="00A16EAC">
        <w:t xml:space="preserve">della seguente </w:t>
      </w:r>
      <w:r w:rsidR="00DC3D93" w:rsidRPr="00A16EAC">
        <w:t xml:space="preserve">attività: </w:t>
      </w:r>
      <w:r w:rsidR="00A16EAC" w:rsidRPr="00A16EAC">
        <w:t>Supporto sociale nell’ambito del servizio sanitario specialistico dedicato alla consulenza e assistenza sociale a fasce fragili della popolazione per l’individuazione e diagnosi differenziale dei segni fisici indicatori di possibile violenza, previsto nel pro</w:t>
      </w:r>
      <w:r w:rsidR="00A16EAC" w:rsidRPr="00A16EAC">
        <w:t>getto.</w:t>
      </w:r>
    </w:p>
    <w:p w:rsidR="00A16EAC" w:rsidRPr="00687E7E" w:rsidRDefault="00A16EAC" w:rsidP="00A16EAC">
      <w:pPr>
        <w:jc w:val="both"/>
        <w:rPr>
          <w:rFonts w:ascii="Calibri" w:hAnsi="Calibri" w:cs="Calibri"/>
        </w:rPr>
      </w:pPr>
      <w:r w:rsidRPr="00687E7E">
        <w:rPr>
          <w:rFonts w:ascii="Calibri" w:hAnsi="Calibri" w:cs="Calibri"/>
        </w:rPr>
        <w:t xml:space="preserve"> </w:t>
      </w:r>
    </w:p>
    <w:p w:rsidR="00CB0E4B" w:rsidRPr="00CB0E4B" w:rsidRDefault="00CB0E4B" w:rsidP="00A16EAC">
      <w:pPr>
        <w:widowControl w:val="0"/>
        <w:autoSpaceDE w:val="0"/>
        <w:autoSpaceDN w:val="0"/>
        <w:adjustRightInd w:val="0"/>
        <w:spacing w:line="276" w:lineRule="auto"/>
        <w:ind w:right="-1"/>
        <w:jc w:val="both"/>
      </w:pPr>
    </w:p>
    <w:p w:rsidR="00B2583A" w:rsidRPr="005F6CCE" w:rsidRDefault="0097071A" w:rsidP="005636B1">
      <w:pPr>
        <w:spacing w:line="276" w:lineRule="auto"/>
        <w:ind w:right="284"/>
        <w:contextualSpacing/>
        <w:jc w:val="both"/>
        <w:rPr>
          <w:b/>
        </w:rPr>
      </w:pPr>
      <w:r w:rsidRPr="005F6CCE">
        <w:rPr>
          <w:b/>
        </w:rPr>
        <w:t>Responsabile</w:t>
      </w:r>
      <w:r w:rsidR="009726F5" w:rsidRPr="005F6CCE">
        <w:rPr>
          <w:b/>
        </w:rPr>
        <w:t xml:space="preserve"> </w:t>
      </w:r>
      <w:r w:rsidR="00AB466F" w:rsidRPr="005F6CCE">
        <w:rPr>
          <w:b/>
        </w:rPr>
        <w:t>Progetto:</w:t>
      </w:r>
      <w:r w:rsidR="00511CAC" w:rsidRPr="005F6CCE">
        <w:t xml:space="preserve"> </w:t>
      </w:r>
      <w:r w:rsidR="003C6B18" w:rsidRPr="005F6CCE">
        <w:t>Prof</w:t>
      </w:r>
      <w:r w:rsidR="009726F5" w:rsidRPr="005F6CCE">
        <w:t>.</w:t>
      </w:r>
      <w:r w:rsidR="003C6B18" w:rsidRPr="005F6CCE">
        <w:t xml:space="preserve"> Aldo Mo</w:t>
      </w:r>
      <w:r w:rsidR="009726F5" w:rsidRPr="005F6CCE">
        <w:t>rrone</w:t>
      </w:r>
    </w:p>
    <w:p w:rsidR="00066BE1" w:rsidRPr="005F6CCE" w:rsidRDefault="00296ED5" w:rsidP="005636B1">
      <w:pPr>
        <w:spacing w:line="276" w:lineRule="auto"/>
        <w:ind w:right="284"/>
        <w:contextualSpacing/>
        <w:jc w:val="both"/>
      </w:pPr>
      <w:r w:rsidRPr="005F6CCE">
        <w:rPr>
          <w:b/>
        </w:rPr>
        <w:t>Fondo:</w:t>
      </w:r>
      <w:r w:rsidRPr="005F6CCE">
        <w:t xml:space="preserve"> </w:t>
      </w:r>
      <w:r w:rsidR="007C6E2F">
        <w:t xml:space="preserve">Cod. IFO </w:t>
      </w:r>
      <w:r w:rsidR="007C6E2F" w:rsidRPr="007C6E2F">
        <w:t>21/08/G/21</w:t>
      </w:r>
    </w:p>
    <w:p w:rsidR="005B4A6C" w:rsidRPr="005F6CCE" w:rsidRDefault="005B4A6C" w:rsidP="005636B1">
      <w:pPr>
        <w:spacing w:line="276" w:lineRule="auto"/>
        <w:ind w:right="284"/>
      </w:pPr>
      <w:r w:rsidRPr="005F6CCE">
        <w:rPr>
          <w:b/>
        </w:rPr>
        <w:t>Sede di Riferimento:</w:t>
      </w:r>
      <w:r w:rsidRPr="005F6CCE">
        <w:t xml:space="preserve"> </w:t>
      </w:r>
      <w:r w:rsidR="0097071A" w:rsidRPr="005F6CCE">
        <w:t>Direzione Scientifica ISG</w:t>
      </w:r>
    </w:p>
    <w:p w:rsidR="005F6CCE" w:rsidRDefault="005F6CCE" w:rsidP="005636B1">
      <w:pPr>
        <w:widowControl w:val="0"/>
        <w:autoSpaceDE w:val="0"/>
        <w:autoSpaceDN w:val="0"/>
        <w:adjustRightInd w:val="0"/>
        <w:ind w:right="284" w:hanging="14"/>
        <w:rPr>
          <w:b/>
          <w:highlight w:val="yellow"/>
        </w:rPr>
      </w:pPr>
    </w:p>
    <w:p w:rsidR="00EF6C84" w:rsidRPr="00EF6C84" w:rsidRDefault="00AB466F" w:rsidP="00EF6C84">
      <w:pPr>
        <w:jc w:val="both"/>
      </w:pPr>
      <w:r w:rsidRPr="005F6CCE">
        <w:rPr>
          <w:b/>
        </w:rPr>
        <w:t>Titolo di studio o accademici</w:t>
      </w:r>
      <w:r w:rsidRPr="005F6CCE">
        <w:t>:</w:t>
      </w:r>
      <w:r w:rsidR="0073511B" w:rsidRPr="005F6CCE">
        <w:t xml:space="preserve"> </w:t>
      </w:r>
      <w:r w:rsidR="00EF6C84" w:rsidRPr="00EF6C84">
        <w:t>Laurea specialistica in psicologia</w:t>
      </w:r>
    </w:p>
    <w:p w:rsidR="00EF6C84" w:rsidRDefault="00EF6C84" w:rsidP="00EF6C84">
      <w:pPr>
        <w:jc w:val="both"/>
        <w:rPr>
          <w:rFonts w:ascii="Calibri" w:hAnsi="Calibri"/>
        </w:rPr>
      </w:pPr>
      <w:r w:rsidRPr="00D063F9">
        <w:rPr>
          <w:rFonts w:ascii="Calibri" w:hAnsi="Calibri"/>
        </w:rPr>
        <w:t xml:space="preserve"> </w:t>
      </w:r>
    </w:p>
    <w:p w:rsidR="00EF6C84" w:rsidRPr="00EF6C84" w:rsidRDefault="00EF6C84" w:rsidP="00EF6C84">
      <w:pPr>
        <w:jc w:val="both"/>
      </w:pPr>
      <w:r w:rsidRPr="003157BC">
        <w:rPr>
          <w:rFonts w:ascii="Calibri" w:hAnsi="Calibri"/>
          <w:b/>
        </w:rPr>
        <w:t xml:space="preserve">Requisiti di ammissione: </w:t>
      </w:r>
      <w:r w:rsidRPr="00EF6C84">
        <w:t>Iscrizione all’albo dell’ordine degli psicologi</w:t>
      </w:r>
    </w:p>
    <w:p w:rsidR="0035286F" w:rsidRPr="005F6CCE" w:rsidRDefault="0035286F" w:rsidP="005636B1">
      <w:pPr>
        <w:widowControl w:val="0"/>
        <w:autoSpaceDE w:val="0"/>
        <w:autoSpaceDN w:val="0"/>
        <w:adjustRightInd w:val="0"/>
        <w:ind w:right="284" w:hanging="14"/>
      </w:pPr>
    </w:p>
    <w:p w:rsidR="00AB466F" w:rsidRPr="00DD043B" w:rsidRDefault="00AB466F" w:rsidP="005636B1">
      <w:pPr>
        <w:ind w:right="284"/>
        <w:jc w:val="both"/>
        <w:rPr>
          <w:sz w:val="18"/>
          <w:szCs w:val="18"/>
          <w:highlight w:val="yellow"/>
        </w:rPr>
      </w:pPr>
    </w:p>
    <w:p w:rsidR="0097071A" w:rsidRPr="00EF6C84" w:rsidRDefault="00AB466F" w:rsidP="00EF6C84">
      <w:pPr>
        <w:pStyle w:val="Paragrafoelenco1"/>
        <w:ind w:left="0"/>
        <w:jc w:val="both"/>
        <w:rPr>
          <w:rFonts w:eastAsia="Times New Roman"/>
        </w:rPr>
      </w:pPr>
      <w:r w:rsidRPr="00A7704D">
        <w:rPr>
          <w:b/>
        </w:rPr>
        <w:t>Competenze ed Esperienze:</w:t>
      </w:r>
      <w:r w:rsidRPr="00A7704D">
        <w:t xml:space="preserve"> </w:t>
      </w:r>
      <w:r w:rsidR="00EF6C84" w:rsidRPr="00EF6C84">
        <w:rPr>
          <w:rFonts w:eastAsia="Times New Roman"/>
        </w:rPr>
        <w:t>Laureati che siano in possesso di una documentata esperienza post laurea da almeno due anni in percorsi di assistenza sociale a fasce fragili della popolazione. Buona conoscenza almeno della lingua inglese</w:t>
      </w:r>
      <w:r w:rsidR="0097071A" w:rsidRPr="00EF6C84">
        <w:rPr>
          <w:rFonts w:eastAsia="Times New Roman"/>
        </w:rPr>
        <w:t>.</w:t>
      </w:r>
    </w:p>
    <w:p w:rsidR="00FD71C0" w:rsidRPr="00EF6C84" w:rsidRDefault="00FD71C0" w:rsidP="005636B1">
      <w:pPr>
        <w:pStyle w:val="Paragrafoelenco1"/>
        <w:spacing w:line="276" w:lineRule="auto"/>
        <w:ind w:left="0" w:right="284"/>
        <w:jc w:val="both"/>
        <w:rPr>
          <w:rFonts w:eastAsia="Times New Roman"/>
        </w:rPr>
      </w:pPr>
    </w:p>
    <w:p w:rsidR="003A1A85" w:rsidRPr="00B016EB" w:rsidRDefault="00297338" w:rsidP="005636B1">
      <w:pPr>
        <w:ind w:right="284"/>
        <w:jc w:val="both"/>
      </w:pPr>
      <w:r w:rsidRPr="00F45226">
        <w:rPr>
          <w:b/>
        </w:rPr>
        <w:t>Durata dell'incarico:</w:t>
      </w:r>
      <w:r w:rsidRPr="00F45226">
        <w:t xml:space="preserve"> </w:t>
      </w:r>
      <w:r w:rsidR="003A1A85" w:rsidRPr="00F45226">
        <w:t>L’attività</w:t>
      </w:r>
      <w:r w:rsidR="003A1A85" w:rsidRPr="00B016EB">
        <w:t xml:space="preserve"> oggetto della collaborazione avrà decorrenza dal primo giorno utile immediatamente successivo alla data di adozione del provvedimento, da individuarsi in ogni caso nel 1° o n</w:t>
      </w:r>
      <w:r w:rsidR="00A7704D">
        <w:t>el 16° giorno di ciascun mese,</w:t>
      </w:r>
      <w:r w:rsidR="003A1A85" w:rsidRPr="00B016EB">
        <w:t xml:space="preserve"> per </w:t>
      </w:r>
      <w:r w:rsidR="00EF6C84">
        <w:t>la durata di 8</w:t>
      </w:r>
      <w:r w:rsidR="003A1A85" w:rsidRPr="00B016EB">
        <w:t xml:space="preserve"> mesi</w:t>
      </w:r>
      <w:r w:rsidR="003A1A85">
        <w:t>;</w:t>
      </w:r>
    </w:p>
    <w:p w:rsidR="003A1A85" w:rsidRDefault="003A1A85" w:rsidP="005636B1">
      <w:pPr>
        <w:widowControl w:val="0"/>
        <w:tabs>
          <w:tab w:val="left" w:pos="2160"/>
        </w:tabs>
        <w:autoSpaceDE w:val="0"/>
        <w:autoSpaceDN w:val="0"/>
        <w:adjustRightInd w:val="0"/>
        <w:spacing w:line="313" w:lineRule="auto"/>
        <w:ind w:right="284"/>
        <w:jc w:val="both"/>
        <w:rPr>
          <w:rFonts w:ascii="Arial" w:hAnsi="Arial" w:cs="Arial"/>
          <w:color w:val="000000"/>
          <w:sz w:val="21"/>
          <w:szCs w:val="21"/>
        </w:rPr>
      </w:pPr>
    </w:p>
    <w:p w:rsidR="00FD77D3" w:rsidRPr="00E17ED7" w:rsidRDefault="00297338" w:rsidP="005636B1">
      <w:pPr>
        <w:ind w:right="284"/>
        <w:jc w:val="both"/>
      </w:pPr>
      <w:r w:rsidRPr="00E17ED7">
        <w:rPr>
          <w:b/>
        </w:rPr>
        <w:t>Compenso:</w:t>
      </w:r>
      <w:r w:rsidRPr="00E17ED7">
        <w:t xml:space="preserve"> </w:t>
      </w:r>
      <w:r w:rsidR="00267295" w:rsidRPr="00E17ED7">
        <w:t xml:space="preserve">La spesa complessiva per la durata dell’incarico </w:t>
      </w:r>
      <w:r w:rsidR="001610C0" w:rsidRPr="00E17ED7">
        <w:t xml:space="preserve">sarà pari a Euro </w:t>
      </w:r>
      <w:r w:rsidR="00EF6C84">
        <w:t>24.000,00</w:t>
      </w:r>
      <w:r w:rsidR="00F45226" w:rsidRPr="00E17ED7">
        <w:t xml:space="preserve"> </w:t>
      </w:r>
      <w:r w:rsidR="003A1A85" w:rsidRPr="00E17ED7">
        <w:t>Iva e Rivalsa inclusa,</w:t>
      </w:r>
      <w:r w:rsidR="003A1A85" w:rsidRPr="00E17ED7">
        <w:rPr>
          <w:rFonts w:ascii="Calibri" w:hAnsi="Calibri"/>
        </w:rPr>
        <w:t xml:space="preserve"> </w:t>
      </w:r>
      <w:r w:rsidR="003A1A85" w:rsidRPr="00E17ED7">
        <w:t>da corrispondere in ratei mensili posticipati e previa emissione di apposita fattura elettronica;</w:t>
      </w:r>
      <w:r w:rsidR="00A7704D">
        <w:t xml:space="preserve"> il professionista emetterà fattura elettronica in regime di split-</w:t>
      </w:r>
      <w:proofErr w:type="spellStart"/>
      <w:r w:rsidR="00A7704D">
        <w:t>payment</w:t>
      </w:r>
      <w:proofErr w:type="spellEnd"/>
      <w:r w:rsidR="005636B1">
        <w:t>.</w:t>
      </w:r>
    </w:p>
    <w:p w:rsidR="00D009E1" w:rsidRPr="00601110" w:rsidRDefault="00D009E1" w:rsidP="005636B1">
      <w:pPr>
        <w:ind w:right="284"/>
        <w:jc w:val="both"/>
        <w:rPr>
          <w:sz w:val="18"/>
          <w:szCs w:val="18"/>
        </w:rPr>
      </w:pPr>
    </w:p>
    <w:p w:rsidR="001E4E1D" w:rsidRDefault="001E4E1D" w:rsidP="00C218EA">
      <w:pPr>
        <w:autoSpaceDE w:val="0"/>
        <w:jc w:val="both"/>
        <w:rPr>
          <w:b/>
        </w:rPr>
      </w:pPr>
    </w:p>
    <w:p w:rsidR="001E4E1D" w:rsidRDefault="001E4E1D" w:rsidP="00C218EA">
      <w:pPr>
        <w:autoSpaceDE w:val="0"/>
        <w:jc w:val="both"/>
        <w:rPr>
          <w:b/>
        </w:rPr>
      </w:pPr>
    </w:p>
    <w:p w:rsidR="00C218EA" w:rsidRPr="003D6FF6" w:rsidRDefault="00C218EA" w:rsidP="00C218EA">
      <w:pPr>
        <w:autoSpaceDE w:val="0"/>
        <w:jc w:val="both"/>
        <w:rPr>
          <w:b/>
        </w:rPr>
      </w:pPr>
      <w:r w:rsidRPr="003D6FF6">
        <w:rPr>
          <w:b/>
        </w:rPr>
        <w:lastRenderedPageBreak/>
        <w:t>REQUISITI GENERALI:</w:t>
      </w:r>
    </w:p>
    <w:p w:rsidR="00C218EA" w:rsidRPr="003D6FF6" w:rsidRDefault="00C218EA" w:rsidP="00C218EA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D6FF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C218EA" w:rsidRPr="003D6FF6" w:rsidRDefault="00C218EA" w:rsidP="00C218EA">
      <w:pPr>
        <w:numPr>
          <w:ilvl w:val="0"/>
          <w:numId w:val="4"/>
        </w:numPr>
        <w:suppressAutoHyphens/>
        <w:ind w:left="360"/>
        <w:jc w:val="both"/>
      </w:pPr>
      <w:r w:rsidRPr="003D6FF6">
        <w:t>essere nel pieno godimento dei diritti civili e politici;</w:t>
      </w:r>
    </w:p>
    <w:p w:rsidR="00C218EA" w:rsidRPr="003D6FF6" w:rsidRDefault="00C218EA" w:rsidP="00C218EA">
      <w:pPr>
        <w:numPr>
          <w:ilvl w:val="0"/>
          <w:numId w:val="4"/>
        </w:numPr>
        <w:suppressAutoHyphens/>
        <w:ind w:left="360"/>
        <w:jc w:val="both"/>
      </w:pPr>
      <w:r w:rsidRPr="003D6FF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C218EA" w:rsidRPr="003D6FF6" w:rsidRDefault="00C218EA" w:rsidP="00C218EA">
      <w:pPr>
        <w:jc w:val="both"/>
      </w:pPr>
    </w:p>
    <w:p w:rsidR="00C218EA" w:rsidRPr="003D6FF6" w:rsidRDefault="00C218EA" w:rsidP="00C218EA">
      <w:pPr>
        <w:jc w:val="both"/>
      </w:pPr>
      <w:r w:rsidRPr="003D6FF6">
        <w:t>Tutti i requisiti devono essere posseduti alla data di scadenza del termine stabilito nell’avviso di selezione per la presentazione della domanda di ammissione. Il possesso della Partita Iva è obbligatorio al momento del conferimento dell’incarico;</w:t>
      </w:r>
    </w:p>
    <w:p w:rsidR="00C218EA" w:rsidRPr="003D6FF6" w:rsidRDefault="00C218EA" w:rsidP="00C218EA">
      <w:pPr>
        <w:jc w:val="both"/>
      </w:pPr>
    </w:p>
    <w:p w:rsidR="00C218EA" w:rsidRPr="003D6FF6" w:rsidRDefault="00C218EA" w:rsidP="00C218EA"/>
    <w:p w:rsidR="00C218EA" w:rsidRPr="003D6FF6" w:rsidRDefault="00C218EA" w:rsidP="00C218EA">
      <w:pPr>
        <w:widowControl w:val="0"/>
        <w:autoSpaceDE w:val="0"/>
        <w:autoSpaceDN w:val="0"/>
        <w:adjustRightInd w:val="0"/>
        <w:jc w:val="both"/>
      </w:pPr>
      <w:r w:rsidRPr="003D6FF6">
        <w:t xml:space="preserve">I candidati devono presentare domanda entro le ore </w:t>
      </w:r>
      <w:r w:rsidR="008462DE">
        <w:t>24</w:t>
      </w:r>
      <w:r w:rsidRPr="003D6FF6">
        <w:t>.00 del quindicesimo giorno dalla data di pubblicazione del presente bando di concorso. La domanda deve essere spedita tramite:</w:t>
      </w:r>
    </w:p>
    <w:p w:rsidR="00C218EA" w:rsidRPr="003D6FF6" w:rsidRDefault="00C218EA" w:rsidP="00C218EA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 xml:space="preserve">PEC al seguente indirizzo </w:t>
      </w:r>
      <w:hyperlink r:id="rId8" w:history="1">
        <w:r w:rsidRPr="003D6FF6">
          <w:rPr>
            <w:rStyle w:val="Collegamentoipertestuale"/>
          </w:rPr>
          <w:t>sar@cert.ifo.it</w:t>
        </w:r>
      </w:hyperlink>
      <w:r w:rsidRPr="003D6FF6">
        <w:t>;</w:t>
      </w:r>
    </w:p>
    <w:p w:rsidR="00C218EA" w:rsidRPr="003D6FF6" w:rsidRDefault="00C218EA" w:rsidP="00C218EA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>a mano all’Ufficio Protocollo dell’Azienda (dal lunedì al venerdì dalle ore 9,00 alle ore 12,00), att.ne Ufficio SAR;</w:t>
      </w:r>
    </w:p>
    <w:p w:rsidR="00C218EA" w:rsidRPr="003D6FF6" w:rsidRDefault="00C218EA" w:rsidP="00C218EA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 xml:space="preserve">per posta, a mezzo di raccomandata A.R. a: Ufficio Protocollo – att.ne Ufficio SAR- Via Elio </w:t>
      </w:r>
      <w:proofErr w:type="spellStart"/>
      <w:r w:rsidRPr="003D6FF6">
        <w:t>Chianesi</w:t>
      </w:r>
      <w:proofErr w:type="spellEnd"/>
      <w:r w:rsidRPr="003D6FF6">
        <w:t xml:space="preserve"> 53, 00144 Roma, purché pervenga all’Azienda, a pena di esclusione, entro le ore 12, del 15° giorno successivo a quello di pubblicazione dell’avviso.</w:t>
      </w:r>
    </w:p>
    <w:p w:rsidR="00C218EA" w:rsidRPr="003D6FF6" w:rsidRDefault="00C218EA" w:rsidP="00C218EA">
      <w:pPr>
        <w:widowControl w:val="0"/>
        <w:autoSpaceDE w:val="0"/>
        <w:autoSpaceDN w:val="0"/>
        <w:adjustRightInd w:val="0"/>
        <w:jc w:val="both"/>
      </w:pPr>
    </w:p>
    <w:p w:rsidR="00C218EA" w:rsidRPr="003D6FF6" w:rsidRDefault="00C218EA" w:rsidP="00C218EA">
      <w:pPr>
        <w:jc w:val="both"/>
      </w:pPr>
      <w:r w:rsidRPr="003D6FF6">
        <w:t xml:space="preserve">Qualunque sia la modalità di presentazione della candidatura, nell’oggetto della mail o sulla busta di trasmissione, </w:t>
      </w:r>
      <w:r w:rsidRPr="003D6FF6">
        <w:rPr>
          <w:b/>
        </w:rPr>
        <w:t>occorre indicare il numero e la data</w:t>
      </w:r>
      <w:r w:rsidRPr="003D6FF6">
        <w:t xml:space="preserve"> di selezione pubblica alla quale s’intende partecipare.</w:t>
      </w:r>
    </w:p>
    <w:p w:rsidR="00C218EA" w:rsidRPr="003D6FF6" w:rsidRDefault="00C218EA" w:rsidP="00C218EA">
      <w:pPr>
        <w:autoSpaceDE w:val="0"/>
        <w:jc w:val="both"/>
      </w:pPr>
      <w:r w:rsidRPr="003D6FF6">
        <w:t>Qualora le indicazioni del recapito dell’interessato fossero mancanti, inesatte o non aggiornate, l’Istituto non assume alcuna responsabilità per il mancato recapito di eventuali comunicazioni.</w:t>
      </w:r>
    </w:p>
    <w:p w:rsidR="00C218EA" w:rsidRPr="003D6FF6" w:rsidRDefault="00C218EA" w:rsidP="00C218EA">
      <w:pPr>
        <w:autoSpaceDE w:val="0"/>
        <w:jc w:val="both"/>
      </w:pPr>
    </w:p>
    <w:p w:rsidR="00C218EA" w:rsidRPr="003D6FF6" w:rsidRDefault="00C218EA" w:rsidP="00C218EA">
      <w:pPr>
        <w:shd w:val="clear" w:color="auto" w:fill="FFFFFF"/>
        <w:jc w:val="both"/>
      </w:pPr>
      <w:r w:rsidRPr="003D6FF6">
        <w:t xml:space="preserve">L’Avviso sarà pubblicato, sul sito istituzionale </w:t>
      </w:r>
      <w:hyperlink r:id="rId9" w:tgtFrame="_blank" w:tooltip="blocked::http://www.ifo.it/" w:history="1">
        <w:r w:rsidRPr="003D6FF6">
          <w:t>www.ifo.it</w:t>
        </w:r>
      </w:hyperlink>
      <w:r w:rsidRPr="003D6FF6">
        <w:t xml:space="preserve"> alla sezione “amministrazione trasparente - bandi di concorso – </w:t>
      </w:r>
      <w:r>
        <w:t xml:space="preserve">bandi su progetti di ricerca”, sul sito Concorsi.it e </w:t>
      </w:r>
      <w:proofErr w:type="spellStart"/>
      <w:r>
        <w:t>LinkeInd</w:t>
      </w:r>
      <w:proofErr w:type="spellEnd"/>
      <w:r>
        <w:t>;</w:t>
      </w:r>
    </w:p>
    <w:p w:rsidR="00C218EA" w:rsidRPr="003D6FF6" w:rsidRDefault="00C218EA" w:rsidP="00C218EA">
      <w:pPr>
        <w:tabs>
          <w:tab w:val="left" w:pos="-1134"/>
        </w:tabs>
        <w:suppressAutoHyphens/>
        <w:jc w:val="both"/>
      </w:pPr>
    </w:p>
    <w:p w:rsidR="00C218EA" w:rsidRPr="003D6FF6" w:rsidRDefault="00C218EA" w:rsidP="00C218EA">
      <w:pPr>
        <w:suppressAutoHyphens/>
        <w:autoSpaceDE w:val="0"/>
        <w:jc w:val="both"/>
      </w:pPr>
      <w:r w:rsidRPr="003D6FF6">
        <w:t>Alla domanda di partecipazione alla Selezione Pubblica dovranno essere allegati:</w:t>
      </w:r>
    </w:p>
    <w:p w:rsidR="00C218EA" w:rsidRPr="003D6FF6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 xml:space="preserve">curriculum vitae da predisporre esclusivamente in formato europeo corredato di autorizzazione al trattamento dei dati personali ai sensi del D. L. 30 giugno 2003 n. 196 e dichiarazione sostitutiva di certificazione </w:t>
      </w:r>
      <w:r w:rsidR="001E4E1D">
        <w:rPr>
          <w:rFonts w:ascii="Times New Roman" w:hAnsi="Times New Roman"/>
          <w:sz w:val="24"/>
          <w:szCs w:val="24"/>
          <w:lang w:eastAsia="it-IT"/>
        </w:rPr>
        <w:t xml:space="preserve">attestante il titolo di studio e la valutazione conseguita </w:t>
      </w:r>
      <w:r w:rsidRPr="003D6FF6">
        <w:rPr>
          <w:rFonts w:ascii="Times New Roman" w:hAnsi="Times New Roman"/>
          <w:sz w:val="24"/>
          <w:szCs w:val="24"/>
          <w:lang w:eastAsia="it-IT"/>
        </w:rPr>
        <w:t>(art. 46 e 47 D.P.R. 445/2000);</w:t>
      </w:r>
    </w:p>
    <w:p w:rsidR="00C218EA" w:rsidRPr="003D6FF6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218EA" w:rsidRPr="003D6FF6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218EA" w:rsidRDefault="00C218EA" w:rsidP="00C218EA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3D6FF6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3D6FF6">
        <w:rPr>
          <w:rFonts w:ascii="Times New Roman" w:hAnsi="Times New Roman"/>
          <w:sz w:val="24"/>
          <w:szCs w:val="24"/>
        </w:rPr>
        <w:t>Lgs</w:t>
      </w:r>
      <w:proofErr w:type="spellEnd"/>
      <w:r w:rsidRPr="003D6FF6">
        <w:rPr>
          <w:rFonts w:ascii="Times New Roman" w:hAnsi="Times New Roman"/>
          <w:sz w:val="24"/>
          <w:szCs w:val="24"/>
        </w:rPr>
        <w:t xml:space="preserve"> 39/2013. (Allegato 2);</w:t>
      </w:r>
    </w:p>
    <w:p w:rsidR="00C218EA" w:rsidRPr="00F80C08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</w:rPr>
        <w:t xml:space="preserve">consenso al trattamento dei dati personali ai sensi Regolamento UE 2016/679 (GDPR) </w:t>
      </w:r>
    </w:p>
    <w:p w:rsidR="00C218EA" w:rsidRPr="003D6FF6" w:rsidRDefault="00C218EA" w:rsidP="00C218EA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</w:rPr>
        <w:t>(Allegato 3).</w:t>
      </w:r>
    </w:p>
    <w:p w:rsidR="00C218EA" w:rsidRPr="003D6FF6" w:rsidRDefault="00C218EA" w:rsidP="00C218EA">
      <w:pPr>
        <w:pStyle w:val="Paragrafoelenco"/>
        <w:ind w:left="0"/>
        <w:jc w:val="both"/>
      </w:pP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Saranno inoltre esclusi dal bando i candidati: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1) che non siano in possesso di tutti i requisiti prescritti dal presente avviso;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2) che abbiano prodotto la domanda oltre il termine perentorio indicato nel bando di selezione pubblica;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3) che non abbiano allegato alla domanda le dichiarazioni sostitutive comprovanti i requisiti previsti per la partecipazione al presente avviso.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4) che non abbiano allegato alla domanda copia fotostatica del documento di identità in corso di validità;</w:t>
      </w:r>
    </w:p>
    <w:p w:rsidR="00C218EA" w:rsidRPr="003D6FF6" w:rsidRDefault="00C218EA" w:rsidP="00C218EA">
      <w:pPr>
        <w:pStyle w:val="Paragrafoelenco"/>
        <w:ind w:left="0"/>
        <w:jc w:val="both"/>
      </w:pPr>
      <w:r w:rsidRPr="003D6FF6">
        <w:t>5) che non abbiano indicato nell’oggetto il numero e la data di pubblicazione del bando di selezione alla quale s’intende partecipare.</w:t>
      </w:r>
    </w:p>
    <w:p w:rsidR="00C218EA" w:rsidRPr="003D6FF6" w:rsidRDefault="00C218EA" w:rsidP="00C218EA">
      <w:pPr>
        <w:pStyle w:val="Paragrafoelenco"/>
        <w:ind w:left="0"/>
        <w:jc w:val="both"/>
      </w:pPr>
    </w:p>
    <w:p w:rsidR="00C218EA" w:rsidRPr="003D6FF6" w:rsidRDefault="00C218EA" w:rsidP="00C218EA">
      <w:pPr>
        <w:jc w:val="both"/>
      </w:pPr>
      <w:r w:rsidRPr="003D6FF6">
        <w:lastRenderedPageBreak/>
        <w:t>Le domande e la documentazione presentate saranno valutate da un'apposita Commissione esaminatrice, che procederà alla valutazione comparativa mediante l'esame dei titoli dei candidati ed eventuale colloquio seguendo criteri e procedure interne.</w:t>
      </w:r>
    </w:p>
    <w:p w:rsidR="00C218EA" w:rsidRPr="003D6FF6" w:rsidRDefault="00C218EA" w:rsidP="00C218EA">
      <w:pPr>
        <w:jc w:val="both"/>
      </w:pPr>
    </w:p>
    <w:p w:rsidR="00C218EA" w:rsidRPr="003D6FF6" w:rsidRDefault="00C218EA" w:rsidP="00C218EA">
      <w:pPr>
        <w:jc w:val="both"/>
        <w:outlineLvl w:val="0"/>
      </w:pPr>
    </w:p>
    <w:p w:rsidR="00C218EA" w:rsidRPr="003D6FF6" w:rsidRDefault="00C218EA" w:rsidP="00C218EA">
      <w:pPr>
        <w:jc w:val="right"/>
        <w:rPr>
          <w:b/>
          <w:i/>
        </w:rPr>
      </w:pPr>
      <w:r w:rsidRPr="003D6FF6">
        <w:rPr>
          <w:b/>
          <w:i/>
        </w:rPr>
        <w:t>Dirigente UOSD SAR</w:t>
      </w:r>
    </w:p>
    <w:p w:rsidR="00C218EA" w:rsidRPr="003D6FF6" w:rsidRDefault="00C218EA" w:rsidP="00C218EA">
      <w:pPr>
        <w:jc w:val="right"/>
        <w:rPr>
          <w:b/>
          <w:i/>
        </w:rPr>
      </w:pPr>
      <w:r w:rsidRPr="003D6FF6">
        <w:rPr>
          <w:b/>
          <w:i/>
        </w:rPr>
        <w:t>Dott. Ottavio Latini</w:t>
      </w:r>
    </w:p>
    <w:p w:rsidR="00C218EA" w:rsidRPr="003D6FF6" w:rsidRDefault="00C218EA" w:rsidP="00C218EA">
      <w:pPr>
        <w:jc w:val="right"/>
        <w:rPr>
          <w:b/>
          <w:i/>
        </w:rPr>
      </w:pPr>
      <w:r w:rsidRPr="003D6FF6">
        <w:rPr>
          <w:b/>
          <w:i/>
        </w:rPr>
        <w:t xml:space="preserve"> </w:t>
      </w:r>
    </w:p>
    <w:p w:rsidR="00C218EA" w:rsidRPr="003D6FF6" w:rsidRDefault="00C218EA" w:rsidP="00C218EA">
      <w:pPr>
        <w:jc w:val="both"/>
      </w:pPr>
    </w:p>
    <w:p w:rsidR="00C218EA" w:rsidRPr="00E63B0F" w:rsidRDefault="00C218EA" w:rsidP="00C218EA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B0F">
        <w:rPr>
          <w:rFonts w:ascii="Times New Roman" w:hAnsi="Times New Roman" w:cs="Times New Roman"/>
          <w:sz w:val="24"/>
          <w:szCs w:val="24"/>
        </w:rPr>
        <w:t xml:space="preserve">Il presente avviso è pubblicato per 15 gg. sul sito degli IFO a far data dal </w:t>
      </w:r>
      <w:r w:rsidR="001E4E1D">
        <w:rPr>
          <w:rFonts w:ascii="Times New Roman" w:hAnsi="Times New Roman" w:cs="Times New Roman"/>
          <w:sz w:val="24"/>
          <w:szCs w:val="24"/>
        </w:rPr>
        <w:t>24/06</w:t>
      </w:r>
      <w:r w:rsidRPr="00E63B0F">
        <w:rPr>
          <w:rFonts w:ascii="Times New Roman" w:hAnsi="Times New Roman" w:cs="Times New Roman"/>
          <w:sz w:val="24"/>
          <w:szCs w:val="24"/>
        </w:rPr>
        <w:t>/2022.</w:t>
      </w:r>
    </w:p>
    <w:p w:rsidR="00C218EA" w:rsidRPr="003D6FF6" w:rsidRDefault="00C218EA" w:rsidP="00C218EA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B0F">
        <w:rPr>
          <w:rFonts w:ascii="Times New Roman" w:hAnsi="Times New Roman" w:cs="Times New Roman"/>
          <w:sz w:val="24"/>
          <w:szCs w:val="24"/>
        </w:rPr>
        <w:t xml:space="preserve">Le domande dovranno essere inviate entro il </w:t>
      </w:r>
      <w:r w:rsidR="001E4E1D">
        <w:rPr>
          <w:rFonts w:ascii="Times New Roman" w:hAnsi="Times New Roman" w:cs="Times New Roman"/>
          <w:sz w:val="24"/>
          <w:szCs w:val="24"/>
        </w:rPr>
        <w:t>09/07</w:t>
      </w:r>
      <w:r w:rsidRPr="00E63B0F">
        <w:rPr>
          <w:rFonts w:ascii="Times New Roman" w:hAnsi="Times New Roman" w:cs="Times New Roman"/>
          <w:sz w:val="24"/>
          <w:szCs w:val="24"/>
        </w:rPr>
        <w:t>/2022.</w:t>
      </w:r>
    </w:p>
    <w:p w:rsidR="00C218EA" w:rsidRPr="003D6FF6" w:rsidRDefault="00C218EA" w:rsidP="00C218EA">
      <w:pPr>
        <w:jc w:val="both"/>
      </w:pPr>
    </w:p>
    <w:p w:rsidR="00C218EA" w:rsidRPr="003D6FF6" w:rsidRDefault="00C218EA" w:rsidP="00C218EA">
      <w:pPr>
        <w:autoSpaceDE w:val="0"/>
        <w:jc w:val="both"/>
        <w:rPr>
          <w:i/>
          <w:sz w:val="20"/>
          <w:szCs w:val="20"/>
        </w:rPr>
      </w:pPr>
      <w:r w:rsidRPr="003D6FF6">
        <w:rPr>
          <w:i/>
          <w:sz w:val="20"/>
          <w:szCs w:val="20"/>
        </w:rPr>
        <w:t xml:space="preserve">Ai sensi dell’art. 13, del D. </w:t>
      </w:r>
      <w:proofErr w:type="spellStart"/>
      <w:r w:rsidRPr="003D6FF6">
        <w:rPr>
          <w:i/>
          <w:sz w:val="20"/>
          <w:szCs w:val="20"/>
        </w:rPr>
        <w:t>Lgs</w:t>
      </w:r>
      <w:proofErr w:type="spellEnd"/>
      <w:r w:rsidRPr="003D6FF6">
        <w:rPr>
          <w:i/>
          <w:sz w:val="20"/>
          <w:szCs w:val="20"/>
        </w:rPr>
        <w:t xml:space="preserve"> 30 giugno 2003, n. 196, e </w:t>
      </w:r>
      <w:proofErr w:type="spellStart"/>
      <w:r w:rsidRPr="003D6FF6">
        <w:rPr>
          <w:i/>
          <w:sz w:val="20"/>
          <w:szCs w:val="20"/>
        </w:rPr>
        <w:t>s.m.i.</w:t>
      </w:r>
      <w:proofErr w:type="spellEnd"/>
      <w:r w:rsidRPr="003D6FF6">
        <w:rPr>
          <w:i/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C218EA" w:rsidRPr="003D6FF6" w:rsidRDefault="00C218EA" w:rsidP="00C218EA">
      <w:pPr>
        <w:jc w:val="both"/>
        <w:rPr>
          <w:i/>
          <w:sz w:val="20"/>
          <w:szCs w:val="20"/>
        </w:rPr>
      </w:pPr>
    </w:p>
    <w:p w:rsidR="00C218EA" w:rsidRPr="00302CA6" w:rsidRDefault="00C218EA" w:rsidP="00C218EA">
      <w:pPr>
        <w:jc w:val="both"/>
        <w:rPr>
          <w:i/>
          <w:sz w:val="20"/>
          <w:szCs w:val="20"/>
        </w:rPr>
      </w:pPr>
      <w:r w:rsidRPr="003D6FF6">
        <w:rPr>
          <w:i/>
          <w:sz w:val="20"/>
          <w:szCs w:val="20"/>
        </w:rPr>
        <w:t>L’ente si riserva la facoltà di modificare, so</w:t>
      </w:r>
      <w:r w:rsidRPr="00302CA6">
        <w:rPr>
          <w:i/>
          <w:sz w:val="20"/>
          <w:szCs w:val="20"/>
        </w:rPr>
        <w:t>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C218EA" w:rsidRPr="00302CA6" w:rsidRDefault="00C218EA" w:rsidP="00C218EA">
      <w:pPr>
        <w:jc w:val="both"/>
        <w:rPr>
          <w:b/>
          <w:i/>
          <w:sz w:val="14"/>
          <w:szCs w:val="14"/>
        </w:rPr>
      </w:pPr>
    </w:p>
    <w:p w:rsidR="00C218EA" w:rsidRPr="00533419" w:rsidRDefault="00C218EA" w:rsidP="00C218EA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>
        <w:rPr>
          <w:rFonts w:ascii="Times New Roman" w:hAnsi="Times New Roman"/>
          <w:sz w:val="22"/>
          <w:szCs w:val="22"/>
          <w:shd w:val="clear" w:color="auto" w:fill="FFFFFF"/>
        </w:rPr>
        <w:t>sar@ifo.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it</w:t>
      </w:r>
    </w:p>
    <w:p w:rsidR="00C218EA" w:rsidRPr="00533419" w:rsidRDefault="00C218EA" w:rsidP="00C218EA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C218EA" w:rsidRPr="009E1EA5" w:rsidRDefault="00C218EA" w:rsidP="00C218EA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94555B" w:rsidRPr="00533419" w:rsidRDefault="0094555B" w:rsidP="00C218EA">
      <w:pPr>
        <w:autoSpaceDE w:val="0"/>
        <w:ind w:right="284"/>
        <w:jc w:val="both"/>
        <w:rPr>
          <w:sz w:val="22"/>
          <w:szCs w:val="22"/>
          <w:shd w:val="clear" w:color="auto" w:fill="FFFFFF"/>
        </w:rPr>
      </w:pPr>
    </w:p>
    <w:sectPr w:rsidR="0094555B" w:rsidRPr="00533419" w:rsidSect="005636B1">
      <w:headerReference w:type="default" r:id="rId10"/>
      <w:pgSz w:w="11906" w:h="16838" w:code="9"/>
      <w:pgMar w:top="0" w:right="849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C218EA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566B42" wp14:editId="2A5D8EE1">
              <wp:simplePos x="0" y="0"/>
              <wp:positionH relativeFrom="column">
                <wp:posOffset>0</wp:posOffset>
              </wp:positionH>
              <wp:positionV relativeFrom="paragraph">
                <wp:posOffset>170815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ADBCDB" id="Gruppo 5" o:spid="_x0000_s1026" style="position:absolute;margin-left:0;margin-top:13.4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239E5"/>
    <w:rsid w:val="00027B0E"/>
    <w:rsid w:val="0003202D"/>
    <w:rsid w:val="00035AE8"/>
    <w:rsid w:val="000519F9"/>
    <w:rsid w:val="00057FEC"/>
    <w:rsid w:val="00066BE1"/>
    <w:rsid w:val="000772C3"/>
    <w:rsid w:val="00077A14"/>
    <w:rsid w:val="000870D4"/>
    <w:rsid w:val="000901E8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10C0"/>
    <w:rsid w:val="00166432"/>
    <w:rsid w:val="00175B51"/>
    <w:rsid w:val="00176A2F"/>
    <w:rsid w:val="001810B8"/>
    <w:rsid w:val="0018667B"/>
    <w:rsid w:val="00190504"/>
    <w:rsid w:val="001A1E9C"/>
    <w:rsid w:val="001B6DFB"/>
    <w:rsid w:val="001C0666"/>
    <w:rsid w:val="001E4962"/>
    <w:rsid w:val="001E4E1D"/>
    <w:rsid w:val="001F2D4A"/>
    <w:rsid w:val="001F411B"/>
    <w:rsid w:val="00204A2C"/>
    <w:rsid w:val="0021258A"/>
    <w:rsid w:val="00213176"/>
    <w:rsid w:val="00215352"/>
    <w:rsid w:val="00220298"/>
    <w:rsid w:val="002212B6"/>
    <w:rsid w:val="00224CF3"/>
    <w:rsid w:val="002346D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368"/>
    <w:rsid w:val="00296536"/>
    <w:rsid w:val="00296ED5"/>
    <w:rsid w:val="00297338"/>
    <w:rsid w:val="002B5EF1"/>
    <w:rsid w:val="002B732C"/>
    <w:rsid w:val="002C3CDE"/>
    <w:rsid w:val="003020A5"/>
    <w:rsid w:val="003035C7"/>
    <w:rsid w:val="003307FC"/>
    <w:rsid w:val="00335F6A"/>
    <w:rsid w:val="0035286F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1A85"/>
    <w:rsid w:val="003A6A10"/>
    <w:rsid w:val="003C6B18"/>
    <w:rsid w:val="003F7267"/>
    <w:rsid w:val="00406B24"/>
    <w:rsid w:val="00412933"/>
    <w:rsid w:val="004217E8"/>
    <w:rsid w:val="0043436C"/>
    <w:rsid w:val="00450D21"/>
    <w:rsid w:val="00473340"/>
    <w:rsid w:val="00480265"/>
    <w:rsid w:val="004810CE"/>
    <w:rsid w:val="00490E92"/>
    <w:rsid w:val="00496C3C"/>
    <w:rsid w:val="004C37C8"/>
    <w:rsid w:val="004D09EF"/>
    <w:rsid w:val="004D29D8"/>
    <w:rsid w:val="004D74F5"/>
    <w:rsid w:val="004E2ED2"/>
    <w:rsid w:val="004E47AE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6B1"/>
    <w:rsid w:val="00563EEE"/>
    <w:rsid w:val="0058544E"/>
    <w:rsid w:val="005926F3"/>
    <w:rsid w:val="00593371"/>
    <w:rsid w:val="005A5985"/>
    <w:rsid w:val="005B296C"/>
    <w:rsid w:val="005B4A6C"/>
    <w:rsid w:val="005D1202"/>
    <w:rsid w:val="005D388A"/>
    <w:rsid w:val="005E1B0D"/>
    <w:rsid w:val="005F6CCE"/>
    <w:rsid w:val="005F71DA"/>
    <w:rsid w:val="00601110"/>
    <w:rsid w:val="00610282"/>
    <w:rsid w:val="00613842"/>
    <w:rsid w:val="00616071"/>
    <w:rsid w:val="00620EE7"/>
    <w:rsid w:val="006218CE"/>
    <w:rsid w:val="00627AD1"/>
    <w:rsid w:val="006313F8"/>
    <w:rsid w:val="00636E21"/>
    <w:rsid w:val="00641640"/>
    <w:rsid w:val="00641B6C"/>
    <w:rsid w:val="006467AD"/>
    <w:rsid w:val="006514F0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3ECB"/>
    <w:rsid w:val="00794586"/>
    <w:rsid w:val="00795BD6"/>
    <w:rsid w:val="00797987"/>
    <w:rsid w:val="007A2248"/>
    <w:rsid w:val="007B3036"/>
    <w:rsid w:val="007C11BF"/>
    <w:rsid w:val="007C6E2F"/>
    <w:rsid w:val="007C7583"/>
    <w:rsid w:val="007D0F24"/>
    <w:rsid w:val="007E42EA"/>
    <w:rsid w:val="007F069D"/>
    <w:rsid w:val="007F34CE"/>
    <w:rsid w:val="00810E1C"/>
    <w:rsid w:val="0081777A"/>
    <w:rsid w:val="008225EF"/>
    <w:rsid w:val="00823354"/>
    <w:rsid w:val="008264ED"/>
    <w:rsid w:val="00833945"/>
    <w:rsid w:val="008356EC"/>
    <w:rsid w:val="00842633"/>
    <w:rsid w:val="00842939"/>
    <w:rsid w:val="00844169"/>
    <w:rsid w:val="00844550"/>
    <w:rsid w:val="008462DE"/>
    <w:rsid w:val="00862826"/>
    <w:rsid w:val="00863D7B"/>
    <w:rsid w:val="008645A1"/>
    <w:rsid w:val="008673E7"/>
    <w:rsid w:val="0087600C"/>
    <w:rsid w:val="00884DF6"/>
    <w:rsid w:val="008952CD"/>
    <w:rsid w:val="0089774A"/>
    <w:rsid w:val="00897FCC"/>
    <w:rsid w:val="008A4467"/>
    <w:rsid w:val="008A705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27C46"/>
    <w:rsid w:val="00930BEC"/>
    <w:rsid w:val="009364AC"/>
    <w:rsid w:val="00941BE9"/>
    <w:rsid w:val="00941F31"/>
    <w:rsid w:val="0094455B"/>
    <w:rsid w:val="0094555B"/>
    <w:rsid w:val="0095708C"/>
    <w:rsid w:val="009642EE"/>
    <w:rsid w:val="0097071A"/>
    <w:rsid w:val="009715C6"/>
    <w:rsid w:val="009726F5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16EAC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7704D"/>
    <w:rsid w:val="00A805EA"/>
    <w:rsid w:val="00A919EC"/>
    <w:rsid w:val="00AA4E90"/>
    <w:rsid w:val="00AA5B35"/>
    <w:rsid w:val="00AB466F"/>
    <w:rsid w:val="00AC4D33"/>
    <w:rsid w:val="00AC5194"/>
    <w:rsid w:val="00AC6F1F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3E4B"/>
    <w:rsid w:val="00BA78DD"/>
    <w:rsid w:val="00BB6691"/>
    <w:rsid w:val="00BC04DF"/>
    <w:rsid w:val="00BC3DA7"/>
    <w:rsid w:val="00BC44EB"/>
    <w:rsid w:val="00BE3597"/>
    <w:rsid w:val="00BE6806"/>
    <w:rsid w:val="00BF205E"/>
    <w:rsid w:val="00BF74D3"/>
    <w:rsid w:val="00BF7F12"/>
    <w:rsid w:val="00C0259B"/>
    <w:rsid w:val="00C11A58"/>
    <w:rsid w:val="00C16C08"/>
    <w:rsid w:val="00C21739"/>
    <w:rsid w:val="00C218EA"/>
    <w:rsid w:val="00C31467"/>
    <w:rsid w:val="00C46B7E"/>
    <w:rsid w:val="00C52FE3"/>
    <w:rsid w:val="00C537D8"/>
    <w:rsid w:val="00C651A8"/>
    <w:rsid w:val="00C66863"/>
    <w:rsid w:val="00CA0778"/>
    <w:rsid w:val="00CA57B2"/>
    <w:rsid w:val="00CB0E4B"/>
    <w:rsid w:val="00CB29FA"/>
    <w:rsid w:val="00CB667E"/>
    <w:rsid w:val="00CC043C"/>
    <w:rsid w:val="00CD7FBD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3D93"/>
    <w:rsid w:val="00DC5830"/>
    <w:rsid w:val="00DD043B"/>
    <w:rsid w:val="00DD1615"/>
    <w:rsid w:val="00DD7EF1"/>
    <w:rsid w:val="00E17DA1"/>
    <w:rsid w:val="00E17ED7"/>
    <w:rsid w:val="00E20027"/>
    <w:rsid w:val="00E53B0D"/>
    <w:rsid w:val="00E62DA6"/>
    <w:rsid w:val="00E63B0F"/>
    <w:rsid w:val="00E65619"/>
    <w:rsid w:val="00E76F72"/>
    <w:rsid w:val="00E85739"/>
    <w:rsid w:val="00E920F2"/>
    <w:rsid w:val="00E97E63"/>
    <w:rsid w:val="00EC2FC2"/>
    <w:rsid w:val="00EC3A50"/>
    <w:rsid w:val="00EC4C5F"/>
    <w:rsid w:val="00ED2562"/>
    <w:rsid w:val="00ED3E73"/>
    <w:rsid w:val="00ED4818"/>
    <w:rsid w:val="00EE04C3"/>
    <w:rsid w:val="00EE194C"/>
    <w:rsid w:val="00EE3875"/>
    <w:rsid w:val="00EE5AAC"/>
    <w:rsid w:val="00EE6560"/>
    <w:rsid w:val="00EE6D34"/>
    <w:rsid w:val="00EF6C84"/>
    <w:rsid w:val="00F03F5C"/>
    <w:rsid w:val="00F10C93"/>
    <w:rsid w:val="00F26915"/>
    <w:rsid w:val="00F3739B"/>
    <w:rsid w:val="00F44508"/>
    <w:rsid w:val="00F45226"/>
    <w:rsid w:val="00F45BB9"/>
    <w:rsid w:val="00F51CA0"/>
    <w:rsid w:val="00F81BCE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D77D3"/>
    <w:rsid w:val="00FE183A"/>
    <w:rsid w:val="00FE3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1C546"/>
  <w15:docId w15:val="{DA3BDB87-66BB-4B94-979D-3A33293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character" w:customStyle="1" w:styleId="PreformattatoHTMLCarattere">
    <w:name w:val="Preformattato HTML Carattere"/>
    <w:basedOn w:val="Carpredefinitoparagrafo"/>
    <w:link w:val="PreformattatoHTML"/>
    <w:rsid w:val="00C218E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60FB6-02AB-4B3D-A5B6-09DE95BB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977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SARLI MARIA LAURA</cp:lastModifiedBy>
  <cp:revision>14</cp:revision>
  <cp:lastPrinted>2022-05-27T08:27:00Z</cp:lastPrinted>
  <dcterms:created xsi:type="dcterms:W3CDTF">2022-05-26T13:45:00Z</dcterms:created>
  <dcterms:modified xsi:type="dcterms:W3CDTF">2022-06-24T08:26:00Z</dcterms:modified>
</cp:coreProperties>
</file>