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92671E">
        <w:rPr>
          <w:b/>
          <w:sz w:val="28"/>
          <w:szCs w:val="28"/>
        </w:rPr>
        <w:t>4</w:t>
      </w:r>
      <w:r w:rsidR="00247030">
        <w:rPr>
          <w:b/>
          <w:sz w:val="28"/>
          <w:szCs w:val="28"/>
        </w:rPr>
        <w:t>5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247030" w:rsidRPr="00247030" w:rsidRDefault="000B328D" w:rsidP="00247030">
      <w:pPr>
        <w:jc w:val="both"/>
        <w:rPr>
          <w:color w:val="010101"/>
        </w:rPr>
      </w:pPr>
      <w:r w:rsidRPr="00307A19">
        <w:t xml:space="preserve">AVVISO PUBBLICO DI SELEZIONE PER IL CONFERIMENTO DI UN INCARICO DI LAVORO AUTONOMO </w:t>
      </w:r>
      <w:r w:rsidR="00247030" w:rsidRPr="00247030">
        <w:t xml:space="preserve">PROFESSIONALE DA ATTIVARE PER LE ESIGENZE DELLA </w:t>
      </w:r>
      <w:r w:rsidR="00247030" w:rsidRPr="00247030">
        <w:rPr>
          <w:color w:val="010101"/>
        </w:rPr>
        <w:t xml:space="preserve">UOSD LABORATORIO DI FISICA MEDICA E SISTEMI ESPERTI </w:t>
      </w:r>
    </w:p>
    <w:p w:rsidR="0075529B" w:rsidRPr="00307A19" w:rsidRDefault="0075529B" w:rsidP="00247030">
      <w:pPr>
        <w:jc w:val="center"/>
        <w:rPr>
          <w:b/>
        </w:rPr>
      </w:pPr>
      <w:r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BF5835" w:rsidRPr="00A16EAC" w:rsidRDefault="000772C3" w:rsidP="00BF5835">
      <w:pPr>
        <w:pStyle w:val="Paragrafoelenco"/>
        <w:numPr>
          <w:ilvl w:val="0"/>
          <w:numId w:val="16"/>
        </w:numPr>
        <w:ind w:right="284"/>
        <w:jc w:val="both"/>
      </w:pPr>
      <w:r w:rsidRPr="00307A19">
        <w:t>il Regolamento Aziendale sulle procedure selettiv</w:t>
      </w:r>
      <w:r w:rsidR="008C47B3">
        <w:t>e adottato con deliberazione n.</w:t>
      </w:r>
      <w:r w:rsidR="00BF5835" w:rsidRPr="00A16EAC">
        <w:t xml:space="preserve"> 411 del 26/05/2022;</w:t>
      </w:r>
    </w:p>
    <w:p w:rsidR="00CE0032" w:rsidRPr="006E0E9C" w:rsidRDefault="00CE0032" w:rsidP="00BF5835">
      <w:pPr>
        <w:ind w:left="284" w:hanging="284"/>
        <w:jc w:val="both"/>
      </w:pPr>
      <w:r w:rsidRPr="00145EED">
        <w:t xml:space="preserve">- </w:t>
      </w:r>
      <w:r w:rsidR="008172A5" w:rsidRPr="00145EED">
        <w:t xml:space="preserve"> </w:t>
      </w:r>
      <w:r w:rsidRPr="00145EED">
        <w:t xml:space="preserve">Vista la disponibilità </w:t>
      </w:r>
      <w:r w:rsidR="00542D58" w:rsidRPr="00145EED">
        <w:t>del fondo</w:t>
      </w:r>
      <w:r w:rsidR="00BC2408" w:rsidRPr="00145EED">
        <w:t xml:space="preserve"> </w:t>
      </w:r>
      <w:r w:rsidR="00145EED" w:rsidRPr="00145EED">
        <w:t xml:space="preserve">Cod. IFO </w:t>
      </w:r>
      <w:r w:rsidR="00807C7E" w:rsidRPr="0093638E">
        <w:rPr>
          <w:rFonts w:ascii="Calibri" w:hAnsi="Calibri" w:cs="Calibri"/>
        </w:rPr>
        <w:t>20/09/R/43</w:t>
      </w:r>
      <w:r w:rsidR="00807C7E">
        <w:rPr>
          <w:rFonts w:ascii="Calibri" w:hAnsi="Calibri" w:cs="Calibri"/>
        </w:rPr>
        <w:t xml:space="preserve"> </w:t>
      </w:r>
      <w:r w:rsidR="00807C7E">
        <w:t>del quale</w:t>
      </w:r>
      <w:r w:rsidR="00E857A5">
        <w:t xml:space="preserve"> è responsabile </w:t>
      </w:r>
      <w:r w:rsidR="00807C7E">
        <w:t xml:space="preserve">la Dr.ssa Valeria </w:t>
      </w:r>
      <w:proofErr w:type="spellStart"/>
      <w:r w:rsidR="00807C7E">
        <w:t>Landoni</w:t>
      </w:r>
      <w:proofErr w:type="spellEnd"/>
      <w:r w:rsidR="00E857A5">
        <w:t>;</w:t>
      </w: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457908" w:rsidRPr="008E7F08" w:rsidRDefault="0075529B" w:rsidP="00247030">
      <w:pPr>
        <w:pStyle w:val="xxmsonormal"/>
        <w:shd w:val="clear" w:color="auto" w:fill="FFFFFF"/>
        <w:spacing w:before="0" w:beforeAutospacing="0" w:after="0" w:afterAutospacing="0" w:line="276" w:lineRule="auto"/>
        <w:jc w:val="both"/>
      </w:pPr>
      <w:r w:rsidRPr="00307A19">
        <w:t xml:space="preserve">una procedura di valutazione comparativa per il conferimento di un incarico di lavoro autonomo di natura professionale per lo svolgimento </w:t>
      </w:r>
      <w:r w:rsidR="00753948" w:rsidRPr="00307A19">
        <w:t>della seguente attività:</w:t>
      </w:r>
      <w:r w:rsidR="00C70316">
        <w:t xml:space="preserve"> </w:t>
      </w:r>
      <w:r w:rsidR="00EE775B" w:rsidRPr="004D086A">
        <w:t>“</w:t>
      </w:r>
      <w:r w:rsidR="00247030" w:rsidRPr="00247030">
        <w:t>Il candidato dovrà occuparsi autonomamente della dosimetria ambientale che verrà effettuata utilizzando i dosimetri che sono stati già acquistati dal partner ISS (</w:t>
      </w:r>
      <w:proofErr w:type="spellStart"/>
      <w:r w:rsidR="00247030" w:rsidRPr="00247030">
        <w:t>Resp</w:t>
      </w:r>
      <w:proofErr w:type="spellEnd"/>
      <w:r w:rsidR="00247030" w:rsidRPr="00247030">
        <w:t xml:space="preserve">. Scientifico dott.ssa Paola </w:t>
      </w:r>
      <w:proofErr w:type="spellStart"/>
      <w:r w:rsidR="00247030" w:rsidRPr="00247030">
        <w:t>Fattibene</w:t>
      </w:r>
      <w:proofErr w:type="spellEnd"/>
      <w:r w:rsidR="00247030" w:rsidRPr="00247030">
        <w:t>) nell’ambito dello stesso progetto, e su quelli che sono in corso di acquisizione da parte di IFO, e che sono attualmente in corso di installazione presso alcune stanze di degenza del reparto di MN di IFO. Dovrà effettuare dosimetria ambientale, procedere all’analisi dei dati dosimetrici e procedere alla validazione del sistema per la segnalazione e per la raccolta di dati utili alla ricostruzione della dose all’operatore nel caso di eventi anomali, già realizzato nella prima fase del progetto e ora pronto per essere utilizzato. Dovrà inoltre procedere alla stesura di almeno un lavoro scientifico al fine di trasferire i risultati della ricerca.</w:t>
      </w:r>
      <w:r w:rsidR="00E857A5">
        <w:t>”.</w:t>
      </w:r>
    </w:p>
    <w:p w:rsidR="00EB61D2" w:rsidRPr="00307A19" w:rsidRDefault="00EB61D2" w:rsidP="00457908">
      <w:pPr>
        <w:ind w:right="-1"/>
        <w:jc w:val="both"/>
        <w:rPr>
          <w:b/>
          <w:sz w:val="20"/>
          <w:szCs w:val="20"/>
        </w:rPr>
      </w:pPr>
    </w:p>
    <w:p w:rsidR="00247030" w:rsidRPr="00247030" w:rsidRDefault="00247030" w:rsidP="00247030">
      <w:pPr>
        <w:spacing w:line="276" w:lineRule="auto"/>
        <w:contextualSpacing/>
        <w:jc w:val="both"/>
      </w:pPr>
      <w:r w:rsidRPr="00247030">
        <w:rPr>
          <w:b/>
        </w:rPr>
        <w:t>Sede di Riferimento:</w:t>
      </w:r>
      <w:r w:rsidRPr="00247030">
        <w:t xml:space="preserve"> </w:t>
      </w:r>
      <w:r w:rsidRPr="00247030">
        <w:rPr>
          <w:color w:val="010101"/>
        </w:rPr>
        <w:t>UOSD Laboratorio di Fisica Medica e Sistemi Esperti-IFO</w:t>
      </w:r>
    </w:p>
    <w:p w:rsidR="00807C7E" w:rsidRDefault="00807C7E" w:rsidP="00247030">
      <w:pPr>
        <w:pStyle w:val="xxmsonormal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 xml:space="preserve">Responsabile Scientifico: </w:t>
      </w:r>
      <w:r w:rsidRPr="00807C7E">
        <w:t xml:space="preserve">Dr.ssa Valeria </w:t>
      </w:r>
      <w:proofErr w:type="spellStart"/>
      <w:r w:rsidRPr="00807C7E">
        <w:t>Landoni</w:t>
      </w:r>
      <w:proofErr w:type="spellEnd"/>
      <w:r>
        <w:rPr>
          <w:b/>
        </w:rPr>
        <w:t xml:space="preserve"> </w:t>
      </w:r>
    </w:p>
    <w:p w:rsidR="00247030" w:rsidRPr="00247030" w:rsidRDefault="00247030" w:rsidP="00247030">
      <w:pPr>
        <w:pStyle w:val="xxmsonormal"/>
        <w:shd w:val="clear" w:color="auto" w:fill="FFFFFF"/>
        <w:spacing w:before="0" w:beforeAutospacing="0" w:after="0" w:afterAutospacing="0" w:line="276" w:lineRule="auto"/>
        <w:jc w:val="both"/>
      </w:pPr>
      <w:r w:rsidRPr="00247030">
        <w:rPr>
          <w:b/>
        </w:rPr>
        <w:t>Fondo</w:t>
      </w:r>
      <w:r w:rsidRPr="00247030">
        <w:t>: 20/09/R/43</w:t>
      </w:r>
    </w:p>
    <w:p w:rsidR="00247030" w:rsidRPr="00247030" w:rsidRDefault="00247030" w:rsidP="00247030">
      <w:pPr>
        <w:pStyle w:val="xxmsonormal"/>
        <w:shd w:val="clear" w:color="auto" w:fill="FFFFFF"/>
        <w:spacing w:before="0" w:beforeAutospacing="0" w:after="0" w:afterAutospacing="0" w:line="276" w:lineRule="auto"/>
        <w:jc w:val="both"/>
        <w:rPr>
          <w:color w:val="010101"/>
          <w:lang w:eastAsia="en-US"/>
        </w:rPr>
      </w:pPr>
      <w:r w:rsidRPr="00247030">
        <w:rPr>
          <w:b/>
          <w:color w:val="010101"/>
          <w:lang w:eastAsia="en-US"/>
        </w:rPr>
        <w:t>Titolo di studio o accademici:</w:t>
      </w:r>
      <w:r w:rsidRPr="00247030">
        <w:rPr>
          <w:color w:val="010101"/>
          <w:lang w:eastAsia="en-US"/>
        </w:rPr>
        <w:t xml:space="preserve"> Laurea Magistrale in Fisica </w:t>
      </w:r>
    </w:p>
    <w:p w:rsidR="003557F8" w:rsidRDefault="003557F8" w:rsidP="00C020AC">
      <w:pPr>
        <w:ind w:right="-1"/>
        <w:jc w:val="both"/>
        <w:rPr>
          <w:b/>
        </w:rPr>
      </w:pPr>
    </w:p>
    <w:p w:rsidR="00415D8F" w:rsidRDefault="00415D8F" w:rsidP="00C020AC">
      <w:pPr>
        <w:ind w:right="-1"/>
        <w:jc w:val="both"/>
      </w:pPr>
    </w:p>
    <w:p w:rsidR="00247030" w:rsidRPr="00247030" w:rsidRDefault="00AB466F" w:rsidP="00247030">
      <w:pPr>
        <w:pStyle w:val="NormaleWeb"/>
        <w:spacing w:before="0" w:beforeAutospacing="0" w:after="0" w:afterAutospacing="0" w:line="276" w:lineRule="auto"/>
        <w:jc w:val="both"/>
      </w:pPr>
      <w:r w:rsidRPr="00C020AC">
        <w:rPr>
          <w:b/>
        </w:rPr>
        <w:t>Competenze ed Esperienze:</w:t>
      </w:r>
      <w:r w:rsidR="003557F8">
        <w:rPr>
          <w:b/>
        </w:rPr>
        <w:t xml:space="preserve"> </w:t>
      </w:r>
      <w:r w:rsidR="00247030" w:rsidRPr="00247030">
        <w:t>Esperienza in dosimetria del paziente in tecniche di trattamenti radio-metabolici quali terapie con 166Ho per tumori epatici, terapie con 90Y per tumori epatici e terapie 131I per trattamento di metastasi da carcinoma tiroideo e relativo studio della procedura di somministrazione ai fini della valutazione dell’esposizione dell’operatore ed eventuali rischi connessi ad eventi anomali. Dosimetria paziente-specifica per i trattamenti sopracitati.</w:t>
      </w:r>
    </w:p>
    <w:p w:rsidR="00247030" w:rsidRPr="00247030" w:rsidRDefault="00247030" w:rsidP="00247030">
      <w:pPr>
        <w:autoSpaceDE w:val="0"/>
        <w:autoSpaceDN w:val="0"/>
        <w:adjustRightInd w:val="0"/>
        <w:spacing w:line="276" w:lineRule="auto"/>
        <w:jc w:val="both"/>
      </w:pPr>
      <w:r w:rsidRPr="00247030">
        <w:t>Conoscenza dei principii di funzionamento delle tecniche diagnostiche e terapeutiche di Medicina Nucleare; PET, SPECT, TC. Dosimetria in Medina Nucleare.</w:t>
      </w:r>
      <w:r>
        <w:t xml:space="preserve"> </w:t>
      </w:r>
      <w:r w:rsidRPr="00247030">
        <w:t>Conoscenza di medio/alto livello di linguaggi di programmazione utilizzati nella ricerca.</w:t>
      </w:r>
    </w:p>
    <w:p w:rsidR="00457908" w:rsidRPr="00316721" w:rsidRDefault="00457908" w:rsidP="00316721">
      <w:pPr>
        <w:pStyle w:val="Paragrafoelenco1"/>
        <w:spacing w:after="120"/>
        <w:ind w:left="0"/>
        <w:jc w:val="both"/>
        <w:rPr>
          <w:rFonts w:eastAsia="Times New Roman"/>
        </w:rPr>
      </w:pPr>
    </w:p>
    <w:p w:rsidR="00247030" w:rsidRPr="00247030" w:rsidRDefault="00297338" w:rsidP="00247030">
      <w:pPr>
        <w:spacing w:line="276" w:lineRule="auto"/>
        <w:ind w:right="-1"/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247030" w:rsidRPr="00247030">
        <w:t>fino al 16 aprile 2023 (termine progetto: 25 aprile 2023).</w:t>
      </w:r>
    </w:p>
    <w:p w:rsidR="000C503D" w:rsidRDefault="00EB61D2" w:rsidP="00EB61D2">
      <w:pPr>
        <w:jc w:val="both"/>
      </w:pPr>
      <w:r w:rsidRPr="00307A19">
        <w:t>.</w:t>
      </w:r>
    </w:p>
    <w:p w:rsidR="00307A19" w:rsidRPr="00307A19" w:rsidRDefault="00307A19" w:rsidP="00EB61D2">
      <w:pPr>
        <w:jc w:val="both"/>
      </w:pPr>
    </w:p>
    <w:p w:rsidR="009D5637" w:rsidRPr="007D121F" w:rsidRDefault="00297338" w:rsidP="007D121F">
      <w:pPr>
        <w:spacing w:line="276" w:lineRule="auto"/>
        <w:jc w:val="both"/>
      </w:pPr>
      <w:r w:rsidRPr="00307A19">
        <w:rPr>
          <w:b/>
        </w:rPr>
        <w:lastRenderedPageBreak/>
        <w:t>Compenso:</w:t>
      </w:r>
      <w:r w:rsidRPr="00307A19">
        <w:t xml:space="preserve"> </w:t>
      </w:r>
      <w:r w:rsidR="00267295" w:rsidRPr="00307A19">
        <w:t xml:space="preserve">La spesa complessiva per la durata dell’incarico sarà pari a € </w:t>
      </w:r>
      <w:r w:rsidR="00247030">
        <w:t>15.000,00</w:t>
      </w:r>
      <w:r w:rsidR="000B328D" w:rsidRPr="00307A19">
        <w:t xml:space="preserve"> oneri inclusi</w:t>
      </w:r>
      <w:r w:rsidR="00267295" w:rsidRPr="00307A19">
        <w:t>,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23335D">
        <w:t>.</w:t>
      </w:r>
    </w:p>
    <w:p w:rsidR="009D5637" w:rsidRDefault="009D5637">
      <w:pPr>
        <w:autoSpaceDE w:val="0"/>
        <w:jc w:val="both"/>
        <w:rPr>
          <w:b/>
        </w:rPr>
      </w:pPr>
    </w:p>
    <w:p w:rsidR="00DB1CB2" w:rsidRPr="003D6FF6" w:rsidRDefault="00DB1CB2" w:rsidP="00DB1CB2">
      <w:pPr>
        <w:autoSpaceDE w:val="0"/>
        <w:jc w:val="both"/>
        <w:rPr>
          <w:b/>
        </w:rPr>
      </w:pPr>
      <w:r w:rsidRPr="003D6FF6">
        <w:rPr>
          <w:b/>
        </w:rPr>
        <w:t>REQUISITI GENERALI:</w:t>
      </w:r>
    </w:p>
    <w:p w:rsidR="00DB1CB2" w:rsidRPr="003D6FF6" w:rsidRDefault="00DB1CB2" w:rsidP="00DB1CB2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D6FF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DB1CB2" w:rsidRPr="003D6FF6" w:rsidRDefault="00DB1CB2" w:rsidP="00DB1CB2">
      <w:pPr>
        <w:numPr>
          <w:ilvl w:val="0"/>
          <w:numId w:val="4"/>
        </w:numPr>
        <w:suppressAutoHyphens/>
        <w:ind w:left="360"/>
        <w:jc w:val="both"/>
      </w:pPr>
      <w:r w:rsidRPr="003D6FF6">
        <w:t>essere nel pieno godimento dei diritti civili e politici;</w:t>
      </w:r>
    </w:p>
    <w:p w:rsidR="00DB1CB2" w:rsidRPr="003D6FF6" w:rsidRDefault="00DB1CB2" w:rsidP="00DB1CB2">
      <w:pPr>
        <w:numPr>
          <w:ilvl w:val="0"/>
          <w:numId w:val="4"/>
        </w:numPr>
        <w:suppressAutoHyphens/>
        <w:ind w:left="360"/>
        <w:jc w:val="both"/>
      </w:pPr>
      <w:r w:rsidRPr="003D6FF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DB1CB2" w:rsidRPr="003D6FF6" w:rsidRDefault="00DB1CB2" w:rsidP="00DB1CB2">
      <w:pPr>
        <w:jc w:val="both"/>
      </w:pPr>
    </w:p>
    <w:p w:rsidR="00DB1CB2" w:rsidRPr="003D6FF6" w:rsidRDefault="00DB1CB2" w:rsidP="00DB1CB2">
      <w:pPr>
        <w:jc w:val="both"/>
      </w:pPr>
      <w:r w:rsidRPr="003D6FF6">
        <w:t>Tutti i requisiti devono essere posseduti alla data di scadenza del termine stabilito nell’avviso di selezione per la presentazione della domanda di ammissione. Il possesso della Partita Iva è obbligatorio al momento</w:t>
      </w:r>
      <w:r>
        <w:t xml:space="preserve"> del conferimento dell’incarico.</w:t>
      </w:r>
    </w:p>
    <w:p w:rsidR="00DB1CB2" w:rsidRPr="003D6FF6" w:rsidRDefault="00DB1CB2" w:rsidP="00DB1CB2"/>
    <w:p w:rsidR="00DB1CB2" w:rsidRPr="003D6FF6" w:rsidRDefault="00DB1CB2" w:rsidP="00DB1CB2">
      <w:pPr>
        <w:widowControl w:val="0"/>
        <w:autoSpaceDE w:val="0"/>
        <w:autoSpaceDN w:val="0"/>
        <w:adjustRightInd w:val="0"/>
        <w:jc w:val="both"/>
      </w:pPr>
      <w:r w:rsidRPr="003D6FF6">
        <w:t xml:space="preserve">I candidati devono presentare domanda entro le ore </w:t>
      </w:r>
      <w:r>
        <w:t>24</w:t>
      </w:r>
      <w:r w:rsidRPr="003D6FF6">
        <w:t>.00 del quindicesimo giorno dalla data di pubblicazione del presente bando di concorso. La domanda deve essere spedita tramite:</w:t>
      </w:r>
    </w:p>
    <w:p w:rsidR="00DB1CB2" w:rsidRPr="003D6FF6" w:rsidRDefault="00DB1CB2" w:rsidP="00DB1CB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PEC al seguente indirizzo </w:t>
      </w:r>
      <w:hyperlink r:id="rId7" w:history="1">
        <w:r w:rsidRPr="003D6FF6">
          <w:rPr>
            <w:rStyle w:val="Collegamentoipertestuale"/>
          </w:rPr>
          <w:t>sar@cert.ifo.it</w:t>
        </w:r>
      </w:hyperlink>
      <w:r w:rsidRPr="003D6FF6">
        <w:t>;</w:t>
      </w:r>
    </w:p>
    <w:p w:rsidR="00DB1CB2" w:rsidRPr="003D6FF6" w:rsidRDefault="00DB1CB2" w:rsidP="00DB1CB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>a mano all’Ufficio Protocollo dell’Azienda (dal lunedì al venerdì dalle ore 9,00 alle ore 12,00), att.ne Ufficio SAR;</w:t>
      </w:r>
    </w:p>
    <w:p w:rsidR="00DB1CB2" w:rsidRPr="003D6FF6" w:rsidRDefault="00DB1CB2" w:rsidP="00DB1CB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per posta, a mezzo di raccomandata A.R. a: Ufficio Protocollo – att.ne Ufficio SAR- Via Elio </w:t>
      </w:r>
      <w:proofErr w:type="spellStart"/>
      <w:r w:rsidRPr="003D6FF6">
        <w:t>Chianesi</w:t>
      </w:r>
      <w:proofErr w:type="spellEnd"/>
      <w:r w:rsidRPr="003D6FF6">
        <w:t xml:space="preserve"> 53, 00144 Roma, purché pervenga all’Azienda, a pena di esclusione, entro le ore 12, del 15° giorno successivo a quello di pubblicazione dell’avviso.</w:t>
      </w:r>
    </w:p>
    <w:p w:rsidR="00DB1CB2" w:rsidRPr="003D6FF6" w:rsidRDefault="00DB1CB2" w:rsidP="00DB1CB2">
      <w:pPr>
        <w:widowControl w:val="0"/>
        <w:autoSpaceDE w:val="0"/>
        <w:autoSpaceDN w:val="0"/>
        <w:adjustRightInd w:val="0"/>
        <w:jc w:val="both"/>
      </w:pPr>
    </w:p>
    <w:p w:rsidR="00DB1CB2" w:rsidRPr="003D6FF6" w:rsidRDefault="00DB1CB2" w:rsidP="00DB1CB2">
      <w:pPr>
        <w:jc w:val="both"/>
      </w:pPr>
      <w:r w:rsidRPr="003D6FF6">
        <w:t xml:space="preserve">Qualunque sia la modalità di presentazione della candidatura, nell’oggetto della mail o sulla busta di trasmissione, </w:t>
      </w:r>
      <w:r w:rsidRPr="003D6FF6">
        <w:rPr>
          <w:b/>
        </w:rPr>
        <w:t>occorre indicare il numero e la data</w:t>
      </w:r>
      <w:r w:rsidRPr="003D6FF6">
        <w:t xml:space="preserve"> di selezione pubblica alla quale s’intende partecipare.</w:t>
      </w:r>
    </w:p>
    <w:p w:rsidR="00DB1CB2" w:rsidRPr="003D6FF6" w:rsidRDefault="00DB1CB2" w:rsidP="00DB1CB2">
      <w:pPr>
        <w:autoSpaceDE w:val="0"/>
        <w:jc w:val="both"/>
      </w:pPr>
      <w:r w:rsidRPr="003D6FF6">
        <w:t>Qualora le indicazioni del recapito dell’interessato fossero mancanti, inesatte o non aggiornate, l’Istituto non assume alcuna responsabilità per il mancato recapito di eventuali comunicazioni.</w:t>
      </w:r>
    </w:p>
    <w:p w:rsidR="00DB1CB2" w:rsidRPr="003D6FF6" w:rsidRDefault="00DB1CB2" w:rsidP="00DB1CB2">
      <w:pPr>
        <w:autoSpaceDE w:val="0"/>
        <w:jc w:val="both"/>
      </w:pPr>
    </w:p>
    <w:p w:rsidR="00DB1CB2" w:rsidRPr="003D6FF6" w:rsidRDefault="00DB1CB2" w:rsidP="00DB1CB2">
      <w:pPr>
        <w:shd w:val="clear" w:color="auto" w:fill="FFFFFF"/>
        <w:jc w:val="both"/>
      </w:pPr>
      <w:r w:rsidRPr="003D6FF6">
        <w:t xml:space="preserve">L’Avviso sarà pubblicato, sul sito istituzionale </w:t>
      </w:r>
      <w:hyperlink r:id="rId8" w:tgtFrame="_blank" w:tooltip="blocked::http://www.ifo.it/" w:history="1">
        <w:r w:rsidRPr="003D6FF6">
          <w:t>www.ifo.it</w:t>
        </w:r>
      </w:hyperlink>
      <w:r w:rsidRPr="003D6FF6">
        <w:t xml:space="preserve"> alla sezione “amministrazione trasparente - bandi di concorso – </w:t>
      </w:r>
      <w:r>
        <w:t xml:space="preserve">bandi su progetti di ricerca”, sul sito Concorsi.it e </w:t>
      </w:r>
      <w:proofErr w:type="spellStart"/>
      <w:r>
        <w:t>LinkeInd</w:t>
      </w:r>
      <w:proofErr w:type="spellEnd"/>
      <w:r>
        <w:t>;</w:t>
      </w:r>
    </w:p>
    <w:p w:rsidR="00DB1CB2" w:rsidRPr="003D6FF6" w:rsidRDefault="00DB1CB2" w:rsidP="00DB1CB2">
      <w:pPr>
        <w:tabs>
          <w:tab w:val="left" w:pos="-1134"/>
        </w:tabs>
        <w:suppressAutoHyphens/>
        <w:jc w:val="both"/>
      </w:pPr>
    </w:p>
    <w:p w:rsidR="00DB1CB2" w:rsidRPr="003D6FF6" w:rsidRDefault="00DB1CB2" w:rsidP="00DB1CB2">
      <w:pPr>
        <w:suppressAutoHyphens/>
        <w:autoSpaceDE w:val="0"/>
        <w:jc w:val="both"/>
      </w:pPr>
      <w:r w:rsidRPr="003D6FF6">
        <w:t>Alla domanda di partecipazione alla Selezione Pubblica dovranno essere allegati:</w:t>
      </w:r>
    </w:p>
    <w:p w:rsidR="00DB1CB2" w:rsidRPr="003D6FF6" w:rsidRDefault="00DB1CB2" w:rsidP="00DB1C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 xml:space="preserve">curriculum vitae da predisporre esclusivamente in formato europeo corredato di autorizzazione al trattamento dei dati personali ai sensi del D. L. 30 giugno 2003 n. 196 e dichiarazione sostitutiva di certificazione </w:t>
      </w:r>
      <w:r>
        <w:rPr>
          <w:rFonts w:ascii="Times New Roman" w:hAnsi="Times New Roman"/>
          <w:sz w:val="24"/>
          <w:szCs w:val="24"/>
          <w:lang w:eastAsia="it-IT"/>
        </w:rPr>
        <w:t xml:space="preserve">attestante il titolo di studio e la valutazione conseguita </w:t>
      </w:r>
      <w:r w:rsidRPr="003D6FF6">
        <w:rPr>
          <w:rFonts w:ascii="Times New Roman" w:hAnsi="Times New Roman"/>
          <w:sz w:val="24"/>
          <w:szCs w:val="24"/>
          <w:lang w:eastAsia="it-IT"/>
        </w:rPr>
        <w:t>(art. 46 e 47 D.P.R. 445/2000);</w:t>
      </w:r>
    </w:p>
    <w:p w:rsidR="00DB1CB2" w:rsidRPr="003D6FF6" w:rsidRDefault="00DB1CB2" w:rsidP="00DB1C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DB1CB2" w:rsidRPr="003D6FF6" w:rsidRDefault="00DB1CB2" w:rsidP="00DB1C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DB1CB2" w:rsidRDefault="00DB1CB2" w:rsidP="00DB1CB2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3D6FF6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3D6FF6">
        <w:rPr>
          <w:rFonts w:ascii="Times New Roman" w:hAnsi="Times New Roman"/>
          <w:sz w:val="24"/>
          <w:szCs w:val="24"/>
        </w:rPr>
        <w:t>Lgs</w:t>
      </w:r>
      <w:proofErr w:type="spellEnd"/>
      <w:r w:rsidRPr="003D6FF6">
        <w:rPr>
          <w:rFonts w:ascii="Times New Roman" w:hAnsi="Times New Roman"/>
          <w:sz w:val="24"/>
          <w:szCs w:val="24"/>
        </w:rPr>
        <w:t xml:space="preserve"> 39/2013. (Allegato 2);</w:t>
      </w:r>
    </w:p>
    <w:p w:rsidR="00DB1CB2" w:rsidRPr="00F80C08" w:rsidRDefault="00DB1CB2" w:rsidP="00DB1C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 xml:space="preserve">consenso al trattamento dei dati personali ai sensi Regolamento UE 2016/679 (GDPR) </w:t>
      </w:r>
    </w:p>
    <w:p w:rsidR="00DB1CB2" w:rsidRPr="003D6FF6" w:rsidRDefault="00DB1CB2" w:rsidP="00DB1CB2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>(Allegato 3).</w:t>
      </w:r>
    </w:p>
    <w:p w:rsidR="00DB1CB2" w:rsidRPr="003D6FF6" w:rsidRDefault="00DB1CB2" w:rsidP="00DB1CB2">
      <w:pPr>
        <w:pStyle w:val="Paragrafoelenco"/>
        <w:ind w:left="0"/>
        <w:jc w:val="both"/>
      </w:pPr>
    </w:p>
    <w:p w:rsidR="00DB1CB2" w:rsidRPr="003D6FF6" w:rsidRDefault="00DB1CB2" w:rsidP="00DB1CB2">
      <w:pPr>
        <w:pStyle w:val="Paragrafoelenco"/>
        <w:autoSpaceDE w:val="0"/>
        <w:ind w:left="0"/>
        <w:jc w:val="both"/>
      </w:pPr>
      <w:r w:rsidRPr="003D6FF6">
        <w:t>Saranno inoltre esclusi dal bando i candidati:</w:t>
      </w:r>
    </w:p>
    <w:p w:rsidR="00DB1CB2" w:rsidRPr="003D6FF6" w:rsidRDefault="00DB1CB2" w:rsidP="00DB1CB2">
      <w:pPr>
        <w:pStyle w:val="Paragrafoelenco"/>
        <w:autoSpaceDE w:val="0"/>
        <w:ind w:left="0"/>
        <w:jc w:val="both"/>
      </w:pPr>
      <w:r w:rsidRPr="003D6FF6">
        <w:t>1) che non siano in possesso di tutti i requisiti prescritti dal presente avviso;</w:t>
      </w:r>
    </w:p>
    <w:p w:rsidR="00DB1CB2" w:rsidRPr="003D6FF6" w:rsidRDefault="00DB1CB2" w:rsidP="00DB1CB2">
      <w:pPr>
        <w:pStyle w:val="Paragrafoelenco"/>
        <w:autoSpaceDE w:val="0"/>
        <w:ind w:left="0"/>
        <w:jc w:val="both"/>
      </w:pPr>
      <w:r w:rsidRPr="003D6FF6">
        <w:t>2) che abbiano prodotto la domanda oltre il termine perentorio indicato nel bando di selezione pubblica;</w:t>
      </w:r>
    </w:p>
    <w:p w:rsidR="00DB1CB2" w:rsidRPr="003D6FF6" w:rsidRDefault="00DB1CB2" w:rsidP="00DB1CB2">
      <w:pPr>
        <w:pStyle w:val="Paragrafoelenco"/>
        <w:autoSpaceDE w:val="0"/>
        <w:ind w:left="0"/>
        <w:jc w:val="both"/>
      </w:pPr>
      <w:r w:rsidRPr="003D6FF6">
        <w:t>3) che non abbiano allegato alla domanda le dichiarazioni sostitutive comprovanti i requisiti previsti per la partecipazione al presente avviso.</w:t>
      </w:r>
    </w:p>
    <w:p w:rsidR="00DB1CB2" w:rsidRPr="003D6FF6" w:rsidRDefault="00DB1CB2" w:rsidP="00DB1CB2">
      <w:pPr>
        <w:pStyle w:val="Paragrafoelenco"/>
        <w:autoSpaceDE w:val="0"/>
        <w:ind w:left="0"/>
        <w:jc w:val="both"/>
      </w:pPr>
      <w:r w:rsidRPr="003D6FF6">
        <w:lastRenderedPageBreak/>
        <w:t>4) che non abbiano allegato alla domanda copia fotostatica del documento di identità in corso di validità;</w:t>
      </w:r>
    </w:p>
    <w:p w:rsidR="00DB1CB2" w:rsidRPr="003D6FF6" w:rsidRDefault="00DB1CB2" w:rsidP="00DB1CB2">
      <w:pPr>
        <w:pStyle w:val="Paragrafoelenco"/>
        <w:ind w:left="0"/>
        <w:jc w:val="both"/>
      </w:pPr>
      <w:r w:rsidRPr="003D6FF6">
        <w:t>5) che non abbiano indicato nell’oggetto il numero e la data di pubblicazione del bando di selezione alla quale s’intende partecipare.</w:t>
      </w:r>
    </w:p>
    <w:p w:rsidR="00DB1CB2" w:rsidRPr="003D6FF6" w:rsidRDefault="00DB1CB2" w:rsidP="00DB1CB2">
      <w:pPr>
        <w:pStyle w:val="Paragrafoelenco"/>
        <w:ind w:left="0"/>
        <w:jc w:val="both"/>
      </w:pPr>
    </w:p>
    <w:p w:rsidR="00DB1CB2" w:rsidRPr="003D6FF6" w:rsidRDefault="00DB1CB2" w:rsidP="00DB1CB2">
      <w:pPr>
        <w:jc w:val="both"/>
      </w:pPr>
      <w:r w:rsidRPr="003D6FF6"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DB1CB2" w:rsidRPr="003D6FF6" w:rsidRDefault="00DB1CB2" w:rsidP="00DB1CB2">
      <w:pPr>
        <w:jc w:val="both"/>
      </w:pPr>
    </w:p>
    <w:p w:rsidR="00DB1CB2" w:rsidRPr="003D6FF6" w:rsidRDefault="00DB1CB2" w:rsidP="00DB1CB2">
      <w:pPr>
        <w:jc w:val="both"/>
        <w:outlineLvl w:val="0"/>
      </w:pPr>
    </w:p>
    <w:p w:rsidR="00DB1CB2" w:rsidRPr="003D6FF6" w:rsidRDefault="00DB1CB2" w:rsidP="00DB1CB2">
      <w:pPr>
        <w:jc w:val="right"/>
        <w:rPr>
          <w:b/>
          <w:i/>
        </w:rPr>
      </w:pPr>
      <w:r w:rsidRPr="003D6FF6">
        <w:rPr>
          <w:b/>
          <w:i/>
        </w:rPr>
        <w:t>Dirigente UOSD SAR</w:t>
      </w:r>
    </w:p>
    <w:p w:rsidR="00DB1CB2" w:rsidRPr="003D6FF6" w:rsidRDefault="00DB1CB2" w:rsidP="00DB1CB2">
      <w:pPr>
        <w:jc w:val="right"/>
        <w:rPr>
          <w:b/>
          <w:i/>
        </w:rPr>
      </w:pPr>
      <w:r w:rsidRPr="003D6FF6">
        <w:rPr>
          <w:b/>
          <w:i/>
        </w:rPr>
        <w:t>Dott. Ottavio Latini</w:t>
      </w:r>
    </w:p>
    <w:p w:rsidR="00DB1CB2" w:rsidRPr="003D6FF6" w:rsidRDefault="00DB1CB2" w:rsidP="00DB1CB2">
      <w:pPr>
        <w:jc w:val="right"/>
        <w:rPr>
          <w:b/>
          <w:i/>
        </w:rPr>
      </w:pPr>
      <w:r w:rsidRPr="003D6FF6">
        <w:rPr>
          <w:b/>
          <w:i/>
        </w:rPr>
        <w:t xml:space="preserve"> </w:t>
      </w:r>
    </w:p>
    <w:p w:rsidR="00DB1CB2" w:rsidRPr="003D6FF6" w:rsidRDefault="00DB1CB2" w:rsidP="00DB1CB2">
      <w:pPr>
        <w:jc w:val="both"/>
      </w:pPr>
    </w:p>
    <w:p w:rsidR="00DB1CB2" w:rsidRPr="00A6055D" w:rsidRDefault="00DB1CB2" w:rsidP="00DB1CB2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55D">
        <w:rPr>
          <w:rFonts w:ascii="Times New Roman" w:hAnsi="Times New Roman" w:cs="Times New Roman"/>
          <w:b/>
          <w:sz w:val="24"/>
          <w:szCs w:val="24"/>
        </w:rPr>
        <w:t xml:space="preserve">Il presente avviso è pubblicato per 15 gg. sul sito degli IFO a far data dal </w:t>
      </w:r>
      <w:r w:rsidR="00247030">
        <w:rPr>
          <w:rFonts w:ascii="Times New Roman" w:hAnsi="Times New Roman" w:cs="Times New Roman"/>
          <w:b/>
          <w:sz w:val="24"/>
          <w:szCs w:val="24"/>
        </w:rPr>
        <w:t>1</w:t>
      </w:r>
      <w:r w:rsidR="0047785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/09</w:t>
      </w:r>
      <w:r w:rsidRPr="00A6055D">
        <w:rPr>
          <w:rFonts w:ascii="Times New Roman" w:hAnsi="Times New Roman" w:cs="Times New Roman"/>
          <w:b/>
          <w:sz w:val="24"/>
          <w:szCs w:val="24"/>
        </w:rPr>
        <w:t>/2022.</w:t>
      </w:r>
    </w:p>
    <w:p w:rsidR="00DB1CB2" w:rsidRPr="00A6055D" w:rsidRDefault="00DB1CB2" w:rsidP="00DB1CB2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55D">
        <w:rPr>
          <w:rFonts w:ascii="Times New Roman" w:hAnsi="Times New Roman" w:cs="Times New Roman"/>
          <w:b/>
          <w:sz w:val="24"/>
          <w:szCs w:val="24"/>
        </w:rPr>
        <w:t xml:space="preserve">Le domande dovranno essere inviate entro il </w:t>
      </w:r>
      <w:r w:rsidR="00477855">
        <w:rPr>
          <w:rFonts w:ascii="Times New Roman" w:hAnsi="Times New Roman" w:cs="Times New Roman"/>
          <w:b/>
          <w:sz w:val="24"/>
          <w:szCs w:val="24"/>
        </w:rPr>
        <w:t>01/10</w:t>
      </w:r>
      <w:r w:rsidRPr="00A6055D">
        <w:rPr>
          <w:rFonts w:ascii="Times New Roman" w:hAnsi="Times New Roman" w:cs="Times New Roman"/>
          <w:b/>
          <w:sz w:val="24"/>
          <w:szCs w:val="24"/>
        </w:rPr>
        <w:t>/2022.</w:t>
      </w:r>
      <w:bookmarkStart w:id="0" w:name="_GoBack"/>
      <w:bookmarkEnd w:id="0"/>
    </w:p>
    <w:p w:rsidR="00DB1CB2" w:rsidRPr="003D6FF6" w:rsidRDefault="00DB1CB2" w:rsidP="00DB1CB2">
      <w:pPr>
        <w:jc w:val="both"/>
      </w:pPr>
    </w:p>
    <w:p w:rsidR="00DB1CB2" w:rsidRPr="003D6FF6" w:rsidRDefault="00DB1CB2" w:rsidP="00DB1CB2">
      <w:pPr>
        <w:autoSpaceDE w:val="0"/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 xml:space="preserve">Ai sensi dell’art. 13, del D. </w:t>
      </w:r>
      <w:proofErr w:type="spellStart"/>
      <w:r w:rsidRPr="003D6FF6">
        <w:rPr>
          <w:i/>
          <w:sz w:val="20"/>
          <w:szCs w:val="20"/>
        </w:rPr>
        <w:t>Lgs</w:t>
      </w:r>
      <w:proofErr w:type="spellEnd"/>
      <w:r w:rsidRPr="003D6FF6">
        <w:rPr>
          <w:i/>
          <w:sz w:val="20"/>
          <w:szCs w:val="20"/>
        </w:rPr>
        <w:t xml:space="preserve"> 30 giugno 2003, n. 196, e </w:t>
      </w:r>
      <w:proofErr w:type="spellStart"/>
      <w:r w:rsidRPr="003D6FF6">
        <w:rPr>
          <w:i/>
          <w:sz w:val="20"/>
          <w:szCs w:val="20"/>
        </w:rPr>
        <w:t>s.m.i.</w:t>
      </w:r>
      <w:proofErr w:type="spellEnd"/>
      <w:r w:rsidRPr="003D6FF6">
        <w:rPr>
          <w:i/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DB1CB2" w:rsidRPr="003D6FF6" w:rsidRDefault="00DB1CB2" w:rsidP="00DB1CB2">
      <w:pPr>
        <w:jc w:val="both"/>
        <w:rPr>
          <w:i/>
          <w:sz w:val="20"/>
          <w:szCs w:val="20"/>
        </w:rPr>
      </w:pPr>
    </w:p>
    <w:p w:rsidR="00DB1CB2" w:rsidRPr="00302CA6" w:rsidRDefault="00DB1CB2" w:rsidP="00DB1CB2">
      <w:pPr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>L’ente si riserva la facoltà di modificare, so</w:t>
      </w:r>
      <w:r w:rsidRPr="00302CA6">
        <w:rPr>
          <w:i/>
          <w:sz w:val="20"/>
          <w:szCs w:val="20"/>
        </w:rPr>
        <w:t>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DB1CB2" w:rsidRPr="00302CA6" w:rsidRDefault="00DB1CB2" w:rsidP="00DB1CB2">
      <w:pPr>
        <w:jc w:val="both"/>
        <w:rPr>
          <w:b/>
          <w:i/>
          <w:sz w:val="14"/>
          <w:szCs w:val="14"/>
        </w:rPr>
      </w:pPr>
    </w:p>
    <w:p w:rsidR="00DB1CB2" w:rsidRPr="00533419" w:rsidRDefault="00DB1CB2" w:rsidP="00DB1CB2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>
        <w:rPr>
          <w:rFonts w:ascii="Times New Roman" w:hAnsi="Times New Roman"/>
          <w:sz w:val="22"/>
          <w:szCs w:val="22"/>
          <w:shd w:val="clear" w:color="auto" w:fill="FFFFFF"/>
        </w:rPr>
        <w:t>sar@ifo.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it</w:t>
      </w:r>
    </w:p>
    <w:p w:rsidR="00DB1CB2" w:rsidRPr="00533419" w:rsidRDefault="00DB1CB2" w:rsidP="00DB1CB2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DB1CB2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53" w:rsidRDefault="00AE6153">
      <w:r>
        <w:separator/>
      </w:r>
    </w:p>
  </w:endnote>
  <w:endnote w:type="continuationSeparator" w:id="0">
    <w:p w:rsidR="00AE6153" w:rsidRDefault="00AE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53" w:rsidRDefault="00AE6153">
      <w:r>
        <w:separator/>
      </w:r>
    </w:p>
  </w:footnote>
  <w:footnote w:type="continuationSeparator" w:id="0">
    <w:p w:rsidR="00AE6153" w:rsidRDefault="00AE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03276D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-255905</wp:posOffset>
              </wp:positionH>
              <wp:positionV relativeFrom="paragraph">
                <wp:posOffset>180975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33B8B" id="Gruppo 5" o:spid="_x0000_s1026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4"/>
  </w:num>
  <w:num w:numId="11">
    <w:abstractNumId w:val="9"/>
  </w:num>
  <w:num w:numId="12">
    <w:abstractNumId w:val="11"/>
  </w:num>
  <w:num w:numId="13">
    <w:abstractNumId w:val="4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7E82"/>
    <w:rsid w:val="0003202D"/>
    <w:rsid w:val="0003276D"/>
    <w:rsid w:val="00035AE8"/>
    <w:rsid w:val="00047C5E"/>
    <w:rsid w:val="000519F9"/>
    <w:rsid w:val="00057C04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0F45EB"/>
    <w:rsid w:val="001121A2"/>
    <w:rsid w:val="001136EF"/>
    <w:rsid w:val="0011669D"/>
    <w:rsid w:val="00133728"/>
    <w:rsid w:val="00134257"/>
    <w:rsid w:val="0014454F"/>
    <w:rsid w:val="00145DB1"/>
    <w:rsid w:val="00145EED"/>
    <w:rsid w:val="001557A9"/>
    <w:rsid w:val="00166432"/>
    <w:rsid w:val="00175B51"/>
    <w:rsid w:val="00176A2F"/>
    <w:rsid w:val="001810B8"/>
    <w:rsid w:val="0018667B"/>
    <w:rsid w:val="001B6DFB"/>
    <w:rsid w:val="001D7A2C"/>
    <w:rsid w:val="001E4962"/>
    <w:rsid w:val="001F2D4A"/>
    <w:rsid w:val="001F411B"/>
    <w:rsid w:val="00204A2C"/>
    <w:rsid w:val="00210B4C"/>
    <w:rsid w:val="0021258A"/>
    <w:rsid w:val="00213176"/>
    <w:rsid w:val="00215352"/>
    <w:rsid w:val="00220298"/>
    <w:rsid w:val="00224CF3"/>
    <w:rsid w:val="0023335D"/>
    <w:rsid w:val="00240183"/>
    <w:rsid w:val="00244683"/>
    <w:rsid w:val="00247030"/>
    <w:rsid w:val="002507BD"/>
    <w:rsid w:val="0026070C"/>
    <w:rsid w:val="00266B24"/>
    <w:rsid w:val="00267295"/>
    <w:rsid w:val="0026750B"/>
    <w:rsid w:val="002758B3"/>
    <w:rsid w:val="00277FD8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6657"/>
    <w:rsid w:val="002C6F60"/>
    <w:rsid w:val="002E47F2"/>
    <w:rsid w:val="003020A5"/>
    <w:rsid w:val="00307A19"/>
    <w:rsid w:val="00316721"/>
    <w:rsid w:val="003220FD"/>
    <w:rsid w:val="00326212"/>
    <w:rsid w:val="003557F8"/>
    <w:rsid w:val="003563F4"/>
    <w:rsid w:val="003572C8"/>
    <w:rsid w:val="003644A3"/>
    <w:rsid w:val="00367133"/>
    <w:rsid w:val="003720BB"/>
    <w:rsid w:val="00374080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6B24"/>
    <w:rsid w:val="00412933"/>
    <w:rsid w:val="00415D8F"/>
    <w:rsid w:val="004217E8"/>
    <w:rsid w:val="00424657"/>
    <w:rsid w:val="0043436C"/>
    <w:rsid w:val="00450D21"/>
    <w:rsid w:val="004530EC"/>
    <w:rsid w:val="00457908"/>
    <w:rsid w:val="00473340"/>
    <w:rsid w:val="00474CB3"/>
    <w:rsid w:val="00477855"/>
    <w:rsid w:val="00480265"/>
    <w:rsid w:val="004810CE"/>
    <w:rsid w:val="00490E92"/>
    <w:rsid w:val="00496C3C"/>
    <w:rsid w:val="004C37C8"/>
    <w:rsid w:val="004D086A"/>
    <w:rsid w:val="004D29D8"/>
    <w:rsid w:val="004D74F5"/>
    <w:rsid w:val="004D75C0"/>
    <w:rsid w:val="004E2ED2"/>
    <w:rsid w:val="004F78A5"/>
    <w:rsid w:val="00502290"/>
    <w:rsid w:val="005031E5"/>
    <w:rsid w:val="00505CF2"/>
    <w:rsid w:val="005071D9"/>
    <w:rsid w:val="005104DE"/>
    <w:rsid w:val="00511CAC"/>
    <w:rsid w:val="00514E51"/>
    <w:rsid w:val="0052376C"/>
    <w:rsid w:val="005320DC"/>
    <w:rsid w:val="00536605"/>
    <w:rsid w:val="00542D58"/>
    <w:rsid w:val="005438E3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B296C"/>
    <w:rsid w:val="005B52BF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701B3"/>
    <w:rsid w:val="006806CC"/>
    <w:rsid w:val="006832EC"/>
    <w:rsid w:val="00683AAD"/>
    <w:rsid w:val="006B0D08"/>
    <w:rsid w:val="006C14E2"/>
    <w:rsid w:val="006C19E9"/>
    <w:rsid w:val="006C3463"/>
    <w:rsid w:val="006D4A08"/>
    <w:rsid w:val="006D78F0"/>
    <w:rsid w:val="006E0E9C"/>
    <w:rsid w:val="006F101B"/>
    <w:rsid w:val="006F584C"/>
    <w:rsid w:val="006F71E0"/>
    <w:rsid w:val="007001F1"/>
    <w:rsid w:val="007021D5"/>
    <w:rsid w:val="00706505"/>
    <w:rsid w:val="00706DF6"/>
    <w:rsid w:val="0071177B"/>
    <w:rsid w:val="00712169"/>
    <w:rsid w:val="00715486"/>
    <w:rsid w:val="0072122F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D121F"/>
    <w:rsid w:val="007F069D"/>
    <w:rsid w:val="00807C7E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7B3"/>
    <w:rsid w:val="008C4EEA"/>
    <w:rsid w:val="008E048F"/>
    <w:rsid w:val="008E0739"/>
    <w:rsid w:val="008E3AAD"/>
    <w:rsid w:val="008E7F08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2671E"/>
    <w:rsid w:val="00932438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D5637"/>
    <w:rsid w:val="009E345E"/>
    <w:rsid w:val="009E54E0"/>
    <w:rsid w:val="00A12513"/>
    <w:rsid w:val="00A128C9"/>
    <w:rsid w:val="00A152F3"/>
    <w:rsid w:val="00A21964"/>
    <w:rsid w:val="00A225E2"/>
    <w:rsid w:val="00A24991"/>
    <w:rsid w:val="00A25F1A"/>
    <w:rsid w:val="00A34083"/>
    <w:rsid w:val="00A400D3"/>
    <w:rsid w:val="00A42135"/>
    <w:rsid w:val="00A45DC2"/>
    <w:rsid w:val="00A5028E"/>
    <w:rsid w:val="00A50855"/>
    <w:rsid w:val="00A532CD"/>
    <w:rsid w:val="00A625A5"/>
    <w:rsid w:val="00A626C9"/>
    <w:rsid w:val="00A6620D"/>
    <w:rsid w:val="00A72D5A"/>
    <w:rsid w:val="00A7357F"/>
    <w:rsid w:val="00A805EA"/>
    <w:rsid w:val="00A80C84"/>
    <w:rsid w:val="00A86E19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153"/>
    <w:rsid w:val="00AE66FD"/>
    <w:rsid w:val="00AF747A"/>
    <w:rsid w:val="00B016EB"/>
    <w:rsid w:val="00B22EAE"/>
    <w:rsid w:val="00B27F52"/>
    <w:rsid w:val="00B56878"/>
    <w:rsid w:val="00B634BF"/>
    <w:rsid w:val="00B76166"/>
    <w:rsid w:val="00B85929"/>
    <w:rsid w:val="00B85A83"/>
    <w:rsid w:val="00B94385"/>
    <w:rsid w:val="00B95E29"/>
    <w:rsid w:val="00B96491"/>
    <w:rsid w:val="00BA46FD"/>
    <w:rsid w:val="00BA78DD"/>
    <w:rsid w:val="00BB1926"/>
    <w:rsid w:val="00BB6691"/>
    <w:rsid w:val="00BC04DF"/>
    <w:rsid w:val="00BC2408"/>
    <w:rsid w:val="00BC3DA7"/>
    <w:rsid w:val="00BC6908"/>
    <w:rsid w:val="00BE3597"/>
    <w:rsid w:val="00BE4A68"/>
    <w:rsid w:val="00BE6806"/>
    <w:rsid w:val="00BF205E"/>
    <w:rsid w:val="00BF47BC"/>
    <w:rsid w:val="00BF5835"/>
    <w:rsid w:val="00BF7F12"/>
    <w:rsid w:val="00C0087A"/>
    <w:rsid w:val="00C020AC"/>
    <w:rsid w:val="00C0259B"/>
    <w:rsid w:val="00C05E44"/>
    <w:rsid w:val="00C11A58"/>
    <w:rsid w:val="00C14557"/>
    <w:rsid w:val="00C16C08"/>
    <w:rsid w:val="00C21739"/>
    <w:rsid w:val="00C31467"/>
    <w:rsid w:val="00C46B7E"/>
    <w:rsid w:val="00C52FE3"/>
    <w:rsid w:val="00C537D8"/>
    <w:rsid w:val="00C66863"/>
    <w:rsid w:val="00C70316"/>
    <w:rsid w:val="00C77CE4"/>
    <w:rsid w:val="00C9661A"/>
    <w:rsid w:val="00CA0778"/>
    <w:rsid w:val="00CA57B2"/>
    <w:rsid w:val="00CB0931"/>
    <w:rsid w:val="00CB29FA"/>
    <w:rsid w:val="00CB667E"/>
    <w:rsid w:val="00CC043C"/>
    <w:rsid w:val="00CD6A9C"/>
    <w:rsid w:val="00CE0032"/>
    <w:rsid w:val="00CE306E"/>
    <w:rsid w:val="00CE599D"/>
    <w:rsid w:val="00CF30B2"/>
    <w:rsid w:val="00CF4121"/>
    <w:rsid w:val="00D0011A"/>
    <w:rsid w:val="00D009E1"/>
    <w:rsid w:val="00D07053"/>
    <w:rsid w:val="00D079BA"/>
    <w:rsid w:val="00D14B1F"/>
    <w:rsid w:val="00D238D0"/>
    <w:rsid w:val="00D239CB"/>
    <w:rsid w:val="00D27568"/>
    <w:rsid w:val="00D305E4"/>
    <w:rsid w:val="00D67A7C"/>
    <w:rsid w:val="00D715F7"/>
    <w:rsid w:val="00D81B5B"/>
    <w:rsid w:val="00D828A3"/>
    <w:rsid w:val="00D956FC"/>
    <w:rsid w:val="00D9692A"/>
    <w:rsid w:val="00D97120"/>
    <w:rsid w:val="00DA2A26"/>
    <w:rsid w:val="00DB1CB2"/>
    <w:rsid w:val="00DB2E7C"/>
    <w:rsid w:val="00DB65A6"/>
    <w:rsid w:val="00DB7A6D"/>
    <w:rsid w:val="00DC066C"/>
    <w:rsid w:val="00DC5830"/>
    <w:rsid w:val="00DD1615"/>
    <w:rsid w:val="00DD7EF1"/>
    <w:rsid w:val="00DF12C3"/>
    <w:rsid w:val="00DF25B8"/>
    <w:rsid w:val="00E17DA1"/>
    <w:rsid w:val="00E20027"/>
    <w:rsid w:val="00E24445"/>
    <w:rsid w:val="00E60CBE"/>
    <w:rsid w:val="00E62DA6"/>
    <w:rsid w:val="00E65619"/>
    <w:rsid w:val="00E76B23"/>
    <w:rsid w:val="00E76F72"/>
    <w:rsid w:val="00E85739"/>
    <w:rsid w:val="00E857A5"/>
    <w:rsid w:val="00E86E5C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E775B"/>
    <w:rsid w:val="00F03F5C"/>
    <w:rsid w:val="00F10695"/>
    <w:rsid w:val="00F10C93"/>
    <w:rsid w:val="00F20249"/>
    <w:rsid w:val="00F26915"/>
    <w:rsid w:val="00F27433"/>
    <w:rsid w:val="00F3739B"/>
    <w:rsid w:val="00F44508"/>
    <w:rsid w:val="00F45539"/>
    <w:rsid w:val="00F45BB9"/>
    <w:rsid w:val="00F51CA0"/>
    <w:rsid w:val="00F61BD3"/>
    <w:rsid w:val="00F64D68"/>
    <w:rsid w:val="00F93228"/>
    <w:rsid w:val="00F9357D"/>
    <w:rsid w:val="00F93651"/>
    <w:rsid w:val="00FA2791"/>
    <w:rsid w:val="00FB11C3"/>
    <w:rsid w:val="00FC66DD"/>
    <w:rsid w:val="00FD08D3"/>
    <w:rsid w:val="00FD13A6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90F99E1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  <w:style w:type="character" w:customStyle="1" w:styleId="PreformattatoHTMLCarattere">
    <w:name w:val="Preformattato HTML Carattere"/>
    <w:basedOn w:val="Carpredefinitoparagrafo"/>
    <w:link w:val="PreformattatoHTML"/>
    <w:rsid w:val="00DB1CB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1120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FONSI MARIA ASSUNTA</cp:lastModifiedBy>
  <cp:revision>11</cp:revision>
  <cp:lastPrinted>2022-09-15T13:14:00Z</cp:lastPrinted>
  <dcterms:created xsi:type="dcterms:W3CDTF">2022-09-09T13:12:00Z</dcterms:created>
  <dcterms:modified xsi:type="dcterms:W3CDTF">2022-09-15T13:14:00Z</dcterms:modified>
</cp:coreProperties>
</file>