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A95478" w:rsidRDefault="00753948" w:rsidP="005636B1">
      <w:pPr>
        <w:ind w:right="284"/>
        <w:jc w:val="center"/>
        <w:rPr>
          <w:b/>
          <w:sz w:val="28"/>
          <w:szCs w:val="28"/>
        </w:rPr>
      </w:pPr>
      <w:r w:rsidRPr="00A95478">
        <w:rPr>
          <w:b/>
          <w:sz w:val="28"/>
          <w:szCs w:val="28"/>
        </w:rPr>
        <w:t>SP n</w:t>
      </w:r>
      <w:r w:rsidR="00601110" w:rsidRPr="00A95478">
        <w:rPr>
          <w:b/>
          <w:sz w:val="28"/>
          <w:szCs w:val="28"/>
        </w:rPr>
        <w:t>.</w:t>
      </w:r>
      <w:r w:rsidR="00B11AC5" w:rsidRPr="00A95478">
        <w:rPr>
          <w:b/>
          <w:sz w:val="28"/>
          <w:szCs w:val="28"/>
        </w:rPr>
        <w:t xml:space="preserve"> </w:t>
      </w:r>
      <w:r w:rsidR="00901666" w:rsidRPr="00A95478">
        <w:rPr>
          <w:b/>
          <w:sz w:val="28"/>
          <w:szCs w:val="28"/>
        </w:rPr>
        <w:t>4</w:t>
      </w:r>
      <w:r w:rsidR="00A95478">
        <w:rPr>
          <w:b/>
          <w:sz w:val="28"/>
          <w:szCs w:val="28"/>
        </w:rPr>
        <w:t>9</w:t>
      </w:r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901666" w:rsidRPr="00A95478" w:rsidRDefault="0075529B" w:rsidP="00901666">
      <w:pPr>
        <w:ind w:right="284"/>
        <w:jc w:val="both"/>
      </w:pPr>
      <w:r w:rsidRPr="00FD71C0">
        <w:t xml:space="preserve">AVVISO PUBBLICO DI SELEZIONE PER IL </w:t>
      </w:r>
      <w:r w:rsidRPr="006514F0">
        <w:t xml:space="preserve">CONFERIMENTO </w:t>
      </w:r>
      <w:r w:rsidRPr="00C71F51">
        <w:t>DI</w:t>
      </w:r>
      <w:r w:rsidR="00901666" w:rsidRPr="006514F0">
        <w:t xml:space="preserve"> UN INCARICO DI LAVORO AUTONOMO PROFESSIONALE </w:t>
      </w:r>
      <w:r w:rsidR="00A95478" w:rsidRPr="00A95478">
        <w:t>PER LO SVOLGIMENTO DELLE ATTIVITÀ NELL’AMBITO DEL PROGETTO DAL TITOLO “</w:t>
      </w:r>
      <w:r w:rsidR="00A95478" w:rsidRPr="00A95478">
        <w:rPr>
          <w:bCs/>
        </w:rPr>
        <w:t xml:space="preserve">COSTITUZIONE DI UNA BANCA BIOLOGICA PER LA PRODUZIONE DI ORGANOIDI CUTANEI (NON MELANOMA SKIN CANCER) E PDX COME SISTEMA </w:t>
      </w:r>
      <w:r w:rsidR="00C36867" w:rsidRPr="00A95478">
        <w:rPr>
          <w:bCs/>
        </w:rPr>
        <w:t>MODELLO</w:t>
      </w:r>
      <w:r w:rsidR="00C36867">
        <w:rPr>
          <w:bCs/>
        </w:rPr>
        <w:t xml:space="preserve"> PER LA MEDICINA DI PRECISIONE”, </w:t>
      </w:r>
      <w:r w:rsidR="00C36867" w:rsidRPr="00A95478">
        <w:rPr>
          <w:bCs/>
        </w:rPr>
        <w:t xml:space="preserve">CD IFO 5 X 1000 ANNO 2020 </w:t>
      </w:r>
      <w:r w:rsidR="00C36867">
        <w:t>DA SVOLGERE PRESSO LA UOC DERMATOLOGIA CLINICA</w:t>
      </w:r>
    </w:p>
    <w:p w:rsidR="0075529B" w:rsidRPr="00FD71C0" w:rsidRDefault="0075529B" w:rsidP="00901666">
      <w:pPr>
        <w:ind w:left="3540" w:right="284" w:firstLine="708"/>
        <w:jc w:val="both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</w:p>
    <w:p w:rsidR="000772C3" w:rsidRPr="00A16EAC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>l’articolo 7, comma 6 del decreto legislativo n. 165 del 2001, modificato dal decreto legislativo n. 75 del 201</w:t>
      </w:r>
      <w:r w:rsidR="008462DE" w:rsidRPr="00A16EAC">
        <w:t>7 (Decreto Madia);</w:t>
      </w:r>
    </w:p>
    <w:p w:rsidR="00E53B0D" w:rsidRPr="00A16EAC" w:rsidRDefault="000772C3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il Regolamento Aziendale sulle procedure selettive </w:t>
      </w:r>
      <w:r w:rsidR="00E63B0F" w:rsidRPr="00A16EAC">
        <w:t xml:space="preserve">adottato deliberazione </w:t>
      </w:r>
      <w:r w:rsidR="008462DE" w:rsidRPr="00A16EAC">
        <w:t>n 411 del 26/05/2022;</w:t>
      </w:r>
    </w:p>
    <w:p w:rsidR="00E17ED7" w:rsidRPr="00A16EAC" w:rsidRDefault="00E17ED7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Vista la disponibilità del fondo </w:t>
      </w:r>
      <w:r w:rsidR="00A16EAC" w:rsidRPr="00A16EAC">
        <w:t xml:space="preserve">Cod. IFO </w:t>
      </w:r>
      <w:r w:rsidR="00901666">
        <w:t>5 x 1000 anno 2020</w:t>
      </w:r>
      <w:r w:rsidR="005E1E02">
        <w:t xml:space="preserve"> </w:t>
      </w:r>
      <w:r w:rsidRPr="00A16EAC">
        <w:t xml:space="preserve">del quale è </w:t>
      </w:r>
      <w:r w:rsidR="00417047">
        <w:t xml:space="preserve">responsabile il Prof. </w:t>
      </w:r>
      <w:r w:rsidRPr="00A16EAC">
        <w:t>Aldo Morrone</w:t>
      </w:r>
      <w:r w:rsidR="00AC6F1F">
        <w:t>,</w:t>
      </w:r>
      <w:r w:rsidRPr="00A16EAC">
        <w:t xml:space="preserve">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95319C" w:rsidRPr="00A95478" w:rsidRDefault="0075529B" w:rsidP="005E1E02">
      <w:pPr>
        <w:jc w:val="both"/>
      </w:pPr>
      <w:r w:rsidRPr="00A16EAC">
        <w:t xml:space="preserve">una procedura di valutazione comparativa per il conferimento di un incarico di lavoro autonomo di natura professionale per lo svolgimento </w:t>
      </w:r>
      <w:r w:rsidR="00753948" w:rsidRPr="00A16EAC">
        <w:t xml:space="preserve">della seguente </w:t>
      </w:r>
      <w:r w:rsidR="00DC3D93" w:rsidRPr="00A16EAC">
        <w:t>attività:</w:t>
      </w:r>
      <w:r w:rsidR="005E1E02">
        <w:t xml:space="preserve"> </w:t>
      </w:r>
      <w:r w:rsidR="005E1E02" w:rsidRPr="00A95478">
        <w:t>“</w:t>
      </w:r>
      <w:r w:rsidR="00A95478" w:rsidRPr="00A95478">
        <w:t xml:space="preserve">Partecipazione attiva alla gestione e selezione dei pazienti da arruolare. Il candidato si occuperà in particolare del prelievo di multiple regioni di neoplasie cutanee in soggetti anziani e immunodepressi, svolgendo un ruolo di raccordo tra le sale operatorie e i laboratori sperimentali, ai fini della costituzione di una banca biologica </w:t>
      </w:r>
      <w:r w:rsidR="00A95478" w:rsidRPr="00A95478">
        <w:rPr>
          <w:bCs/>
        </w:rPr>
        <w:t>per la produzione di organoidi cutanei</w:t>
      </w:r>
      <w:r w:rsidR="00B94CD9" w:rsidRPr="00A95478">
        <w:t>”.</w:t>
      </w:r>
    </w:p>
    <w:p w:rsidR="005E1E02" w:rsidRPr="005E1E02" w:rsidRDefault="00901666" w:rsidP="005E1E02">
      <w:pPr>
        <w:jc w:val="both"/>
      </w:pPr>
      <w:r>
        <w:t xml:space="preserve"> </w:t>
      </w:r>
    </w:p>
    <w:p w:rsidR="00B2583A" w:rsidRDefault="00A16EAC" w:rsidP="00A95478">
      <w:pPr>
        <w:autoSpaceDE w:val="0"/>
        <w:autoSpaceDN w:val="0"/>
        <w:adjustRightInd w:val="0"/>
        <w:spacing w:line="360" w:lineRule="auto"/>
        <w:jc w:val="both"/>
      </w:pPr>
      <w:r w:rsidRPr="00687E7E">
        <w:rPr>
          <w:rFonts w:ascii="Calibri" w:hAnsi="Calibri" w:cs="Calibri"/>
        </w:rPr>
        <w:t xml:space="preserve"> </w:t>
      </w:r>
      <w:r w:rsidR="0097071A"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</w:p>
    <w:p w:rsidR="0095319C" w:rsidRPr="0095319C" w:rsidRDefault="0095319C" w:rsidP="005636B1">
      <w:pPr>
        <w:spacing w:line="276" w:lineRule="auto"/>
        <w:ind w:right="284"/>
        <w:contextualSpacing/>
        <w:jc w:val="both"/>
      </w:pPr>
      <w:r w:rsidRPr="0095319C">
        <w:rPr>
          <w:b/>
        </w:rPr>
        <w:t xml:space="preserve">Responsabile </w:t>
      </w:r>
      <w:r>
        <w:rPr>
          <w:b/>
        </w:rPr>
        <w:t>Scientifico</w:t>
      </w:r>
      <w:r w:rsidRPr="0095319C">
        <w:t xml:space="preserve">: Dott. Antonio </w:t>
      </w:r>
      <w:proofErr w:type="spellStart"/>
      <w:r w:rsidRPr="0095319C">
        <w:t>Cristaudo</w:t>
      </w:r>
      <w:proofErr w:type="spellEnd"/>
    </w:p>
    <w:p w:rsidR="00066BE1" w:rsidRPr="005F6CCE" w:rsidRDefault="00296ED5" w:rsidP="005E1E02">
      <w:pPr>
        <w:spacing w:line="276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7C6E2F">
        <w:t xml:space="preserve">Cod. IFO </w:t>
      </w:r>
      <w:r w:rsidR="00E34A06">
        <w:t>5 x 1000 anno 2020</w:t>
      </w:r>
    </w:p>
    <w:p w:rsidR="005B4A6C" w:rsidRPr="005F6CCE" w:rsidRDefault="005B4A6C" w:rsidP="005636B1">
      <w:pPr>
        <w:spacing w:line="276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95319C">
        <w:t>UOC Dermatologia Clinica</w:t>
      </w:r>
    </w:p>
    <w:p w:rsidR="005F6CCE" w:rsidRDefault="005F6CCE" w:rsidP="005636B1">
      <w:pPr>
        <w:widowControl w:val="0"/>
        <w:autoSpaceDE w:val="0"/>
        <w:autoSpaceDN w:val="0"/>
        <w:adjustRightInd w:val="0"/>
        <w:ind w:right="284" w:hanging="14"/>
        <w:rPr>
          <w:b/>
          <w:highlight w:val="yellow"/>
        </w:rPr>
      </w:pPr>
    </w:p>
    <w:p w:rsidR="005E1E02" w:rsidRPr="005E1E02" w:rsidRDefault="00AB466F" w:rsidP="005E1E02">
      <w:pPr>
        <w:spacing w:line="276" w:lineRule="auto"/>
        <w:jc w:val="both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95319C">
        <w:t>Laurea in medicina e chirurgia</w:t>
      </w:r>
      <w:r w:rsidR="00A95478">
        <w:t>,</w:t>
      </w:r>
      <w:r w:rsidR="00A95478" w:rsidRPr="00A95478">
        <w:rPr>
          <w:rFonts w:ascii="Calibri" w:hAnsi="Calibri"/>
          <w:sz w:val="22"/>
        </w:rPr>
        <w:t xml:space="preserve"> </w:t>
      </w:r>
      <w:r w:rsidR="00A95478">
        <w:rPr>
          <w:sz w:val="22"/>
        </w:rPr>
        <w:t>i</w:t>
      </w:r>
      <w:r w:rsidR="00A95478" w:rsidRPr="00A95478">
        <w:rPr>
          <w:sz w:val="22"/>
        </w:rPr>
        <w:t xml:space="preserve">scrizione </w:t>
      </w:r>
      <w:r w:rsidR="00A5544C">
        <w:rPr>
          <w:sz w:val="22"/>
        </w:rPr>
        <w:t>all’ordine dei Medici</w:t>
      </w:r>
      <w:bookmarkStart w:id="0" w:name="_GoBack"/>
      <w:bookmarkEnd w:id="0"/>
    </w:p>
    <w:p w:rsidR="00EF6C84" w:rsidRPr="00EF6C84" w:rsidRDefault="00EF6C84" w:rsidP="00DC636F">
      <w:pPr>
        <w:jc w:val="both"/>
      </w:pP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B94CD9" w:rsidRDefault="00AB466F" w:rsidP="00A95478">
      <w:pPr>
        <w:autoSpaceDE w:val="0"/>
        <w:autoSpaceDN w:val="0"/>
        <w:adjustRightInd w:val="0"/>
        <w:jc w:val="both"/>
      </w:pPr>
      <w:r w:rsidRPr="00A7704D">
        <w:rPr>
          <w:b/>
        </w:rPr>
        <w:t>Competenze ed Esperienze:</w:t>
      </w:r>
      <w:r w:rsidRPr="00A7704D">
        <w:t xml:space="preserve"> </w:t>
      </w:r>
      <w:r w:rsidR="00A95478" w:rsidRPr="00A95478">
        <w:rPr>
          <w:color w:val="000000"/>
        </w:rPr>
        <w:t xml:space="preserve">Esperienza almeno triennale nell’ambito delle malattie dermatologiche in generale con particolare riferimento </w:t>
      </w:r>
      <w:r w:rsidR="00A95478" w:rsidRPr="00A95478">
        <w:t>a pazienti anziani e immunodepressi.</w:t>
      </w:r>
      <w:r w:rsidR="00A95478" w:rsidRPr="00A95478">
        <w:rPr>
          <w:color w:val="000000"/>
        </w:rPr>
        <w:t xml:space="preserve"> Specifiche competenze clinico/traslazionali riguardo prelievi, anche di multiple regioni, in ambito di neoplasie cutanee. Esperienza nella g</w:t>
      </w:r>
      <w:r w:rsidR="00A95478" w:rsidRPr="00A95478">
        <w:t>estione di trial clinici con attività connessa all’arruolamento, inquadramento clinico e follow-up di pazienti. Esperienza e competenza nella gestione di database riguardanti le cartelle ambulatoriali dei pazienti afferenti gli ambulatori di dermatologia clinica. Pubblicazioni scientifiche inerenti le malattie cutanee.</w:t>
      </w:r>
    </w:p>
    <w:p w:rsidR="00A95478" w:rsidRPr="00A95478" w:rsidRDefault="00A95478" w:rsidP="00A95478">
      <w:pPr>
        <w:autoSpaceDE w:val="0"/>
        <w:autoSpaceDN w:val="0"/>
        <w:adjustRightInd w:val="0"/>
        <w:jc w:val="both"/>
        <w:rPr>
          <w:b/>
        </w:rPr>
      </w:pPr>
    </w:p>
    <w:p w:rsidR="003A1A85" w:rsidRPr="00B016EB" w:rsidRDefault="00297338" w:rsidP="005636B1">
      <w:pPr>
        <w:ind w:right="284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962520">
        <w:t xml:space="preserve">la durata di </w:t>
      </w:r>
      <w:r w:rsidR="00E34A06">
        <w:t>12</w:t>
      </w:r>
      <w:r w:rsidR="003A1A85" w:rsidRPr="00B016EB">
        <w:t xml:space="preserve"> mesi</w:t>
      </w:r>
      <w:r w:rsidR="00391BCC">
        <w:t>.</w:t>
      </w:r>
    </w:p>
    <w:p w:rsidR="003A1A85" w:rsidRPr="005E1E02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color w:val="000000"/>
          <w:sz w:val="21"/>
          <w:szCs w:val="21"/>
        </w:rPr>
      </w:pPr>
    </w:p>
    <w:p w:rsidR="00B9726F" w:rsidRPr="00E34A06" w:rsidRDefault="00297338" w:rsidP="00E34A06">
      <w:pPr>
        <w:ind w:right="284"/>
        <w:jc w:val="both"/>
      </w:pPr>
      <w:r w:rsidRPr="005E1E02">
        <w:rPr>
          <w:b/>
        </w:rPr>
        <w:lastRenderedPageBreak/>
        <w:t>Compenso:</w:t>
      </w:r>
      <w:r w:rsidRPr="005E1E02">
        <w:t xml:space="preserve"> </w:t>
      </w:r>
      <w:r w:rsidR="00267295" w:rsidRPr="005E1E02">
        <w:t>La spesa complessiva per la durata d</w:t>
      </w:r>
      <w:r w:rsidR="00AB7905" w:rsidRPr="005E1E02">
        <w:t xml:space="preserve">i ciascun </w:t>
      </w:r>
      <w:r w:rsidR="00267295" w:rsidRPr="005E1E02">
        <w:t xml:space="preserve">incarico </w:t>
      </w:r>
      <w:r w:rsidR="001610C0" w:rsidRPr="005E1E02">
        <w:t>sarà pari a Euro</w:t>
      </w:r>
      <w:r w:rsidR="001610C0" w:rsidRPr="00E17ED7">
        <w:t xml:space="preserve"> </w:t>
      </w:r>
      <w:r w:rsidR="0095319C">
        <w:t>32</w:t>
      </w:r>
      <w:r w:rsidR="00E34A06">
        <w:t>.000,00</w:t>
      </w:r>
      <w:r w:rsidR="005E1E02" w:rsidRPr="005E1E02">
        <w:t xml:space="preserve"> </w:t>
      </w:r>
      <w:r w:rsidR="003A1A85" w:rsidRPr="005E1E02">
        <w:t>Iva</w:t>
      </w:r>
      <w:r w:rsidR="003A1A85" w:rsidRPr="00E17ED7">
        <w:t xml:space="preserve">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B9726F" w:rsidRDefault="00B9726F" w:rsidP="00C218EA">
      <w:pPr>
        <w:autoSpaceDE w:val="0"/>
        <w:jc w:val="both"/>
        <w:rPr>
          <w:b/>
        </w:rPr>
      </w:pPr>
    </w:p>
    <w:p w:rsidR="00C218EA" w:rsidRPr="003D6FF6" w:rsidRDefault="00C218EA" w:rsidP="00C218EA">
      <w:pPr>
        <w:autoSpaceDE w:val="0"/>
        <w:jc w:val="both"/>
        <w:rPr>
          <w:b/>
        </w:rPr>
      </w:pPr>
      <w:r w:rsidRPr="003D6FF6">
        <w:rPr>
          <w:b/>
        </w:rPr>
        <w:t>REQUISITI GENERALI:</w:t>
      </w:r>
    </w:p>
    <w:p w:rsidR="00C218EA" w:rsidRPr="003D6FF6" w:rsidRDefault="00C218EA" w:rsidP="00C218EA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</w:t>
      </w:r>
      <w:r w:rsidR="007D0B06">
        <w:t xml:space="preserve"> del conferimento dell’incarico.</w:t>
      </w:r>
    </w:p>
    <w:p w:rsidR="00C218EA" w:rsidRPr="003D6FF6" w:rsidRDefault="00C218EA" w:rsidP="00C218EA"/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 w:rsidR="008462DE">
        <w:t>24</w:t>
      </w:r>
      <w:r w:rsidRPr="003D6FF6">
        <w:t>.00 del quindicesimo giorno dalla data di pubblicazione del presente bando di concorso. La domanda deve essere spedita tramite: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</w:p>
    <w:p w:rsidR="00C218EA" w:rsidRPr="003D6FF6" w:rsidRDefault="00C218EA" w:rsidP="00C218EA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C218EA" w:rsidRPr="003D6FF6" w:rsidRDefault="00C218EA" w:rsidP="00C218EA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C218EA" w:rsidRPr="003D6FF6" w:rsidRDefault="00C218EA" w:rsidP="00C218EA">
      <w:pPr>
        <w:autoSpaceDE w:val="0"/>
        <w:jc w:val="both"/>
      </w:pPr>
    </w:p>
    <w:p w:rsidR="00C218EA" w:rsidRPr="003D6FF6" w:rsidRDefault="00C218EA" w:rsidP="00C218EA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C218EA" w:rsidRPr="003D6FF6" w:rsidRDefault="00C218EA" w:rsidP="00C218EA">
      <w:pPr>
        <w:tabs>
          <w:tab w:val="left" w:pos="-1134"/>
        </w:tabs>
        <w:suppressAutoHyphens/>
        <w:jc w:val="both"/>
      </w:pPr>
    </w:p>
    <w:p w:rsidR="00C218EA" w:rsidRPr="003D6FF6" w:rsidRDefault="00C218EA" w:rsidP="00C218EA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 w:rsidR="001E4E1D"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218EA" w:rsidRDefault="00C218EA" w:rsidP="00C218EA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C218EA" w:rsidRPr="00F80C08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C218EA" w:rsidRPr="003D6FF6" w:rsidRDefault="00C218EA" w:rsidP="00C218EA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lastRenderedPageBreak/>
        <w:t>4) che non abbiano allegato alla domanda copia fotostatica del documento di identità in corso di validità;</w:t>
      </w:r>
    </w:p>
    <w:p w:rsidR="00C218EA" w:rsidRPr="003D6FF6" w:rsidRDefault="00C218EA" w:rsidP="00C218EA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jc w:val="both"/>
      </w:pPr>
      <w:r w:rsidRPr="003D6FF6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  <w:outlineLvl w:val="0"/>
      </w:pP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C218EA" w:rsidRPr="003D6FF6" w:rsidRDefault="00C218EA" w:rsidP="00C218EA">
      <w:pPr>
        <w:jc w:val="both"/>
      </w:pPr>
    </w:p>
    <w:p w:rsidR="00C218EA" w:rsidRPr="00A6055D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5D">
        <w:rPr>
          <w:rFonts w:ascii="Times New Roman" w:hAnsi="Times New Roman" w:cs="Times New Roman"/>
          <w:b/>
          <w:sz w:val="24"/>
          <w:szCs w:val="24"/>
        </w:rPr>
        <w:t xml:space="preserve">Il presente avviso è pubblicato per 15 gg. sul sito degli IFO a far data dal </w:t>
      </w:r>
      <w:r w:rsidR="0095319C">
        <w:rPr>
          <w:rFonts w:ascii="Times New Roman" w:hAnsi="Times New Roman" w:cs="Times New Roman"/>
          <w:b/>
          <w:sz w:val="24"/>
          <w:szCs w:val="24"/>
        </w:rPr>
        <w:t>1</w:t>
      </w:r>
      <w:r w:rsidR="00A95478">
        <w:rPr>
          <w:rFonts w:ascii="Times New Roman" w:hAnsi="Times New Roman" w:cs="Times New Roman"/>
          <w:b/>
          <w:sz w:val="24"/>
          <w:szCs w:val="24"/>
        </w:rPr>
        <w:t>9</w:t>
      </w:r>
      <w:r w:rsidR="0095319C">
        <w:rPr>
          <w:rFonts w:ascii="Times New Roman" w:hAnsi="Times New Roman" w:cs="Times New Roman"/>
          <w:b/>
          <w:sz w:val="24"/>
          <w:szCs w:val="24"/>
        </w:rPr>
        <w:t>/</w:t>
      </w:r>
      <w:r w:rsidR="00A95478">
        <w:rPr>
          <w:rFonts w:ascii="Times New Roman" w:hAnsi="Times New Roman" w:cs="Times New Roman"/>
          <w:b/>
          <w:sz w:val="24"/>
          <w:szCs w:val="24"/>
        </w:rPr>
        <w:t>10</w:t>
      </w:r>
      <w:r w:rsidRPr="00A6055D">
        <w:rPr>
          <w:rFonts w:ascii="Times New Roman" w:hAnsi="Times New Roman" w:cs="Times New Roman"/>
          <w:b/>
          <w:sz w:val="24"/>
          <w:szCs w:val="24"/>
        </w:rPr>
        <w:t>/2022.</w:t>
      </w:r>
    </w:p>
    <w:p w:rsidR="00C218EA" w:rsidRPr="00A6055D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5D">
        <w:rPr>
          <w:rFonts w:ascii="Times New Roman" w:hAnsi="Times New Roman" w:cs="Times New Roman"/>
          <w:b/>
          <w:sz w:val="24"/>
          <w:szCs w:val="24"/>
        </w:rPr>
        <w:t xml:space="preserve">Le domande dovranno essere inviate entro il </w:t>
      </w:r>
      <w:r w:rsidR="00A95478">
        <w:rPr>
          <w:rFonts w:ascii="Times New Roman" w:hAnsi="Times New Roman" w:cs="Times New Roman"/>
          <w:b/>
          <w:sz w:val="24"/>
          <w:szCs w:val="24"/>
        </w:rPr>
        <w:t>03</w:t>
      </w:r>
      <w:r w:rsidR="00E34A06" w:rsidRPr="00A6055D">
        <w:rPr>
          <w:rFonts w:ascii="Times New Roman" w:hAnsi="Times New Roman" w:cs="Times New Roman"/>
          <w:b/>
          <w:sz w:val="24"/>
          <w:szCs w:val="24"/>
        </w:rPr>
        <w:t>/</w:t>
      </w:r>
      <w:r w:rsidR="00A95478">
        <w:rPr>
          <w:rFonts w:ascii="Times New Roman" w:hAnsi="Times New Roman" w:cs="Times New Roman"/>
          <w:b/>
          <w:sz w:val="24"/>
          <w:szCs w:val="24"/>
        </w:rPr>
        <w:t>11</w:t>
      </w:r>
      <w:r w:rsidR="00E34A06" w:rsidRPr="00A6055D">
        <w:rPr>
          <w:rFonts w:ascii="Times New Roman" w:hAnsi="Times New Roman" w:cs="Times New Roman"/>
          <w:b/>
          <w:sz w:val="24"/>
          <w:szCs w:val="24"/>
        </w:rPr>
        <w:t>/2022</w:t>
      </w:r>
      <w:r w:rsidRPr="00A6055D">
        <w:rPr>
          <w:rFonts w:ascii="Times New Roman" w:hAnsi="Times New Roman" w:cs="Times New Roman"/>
          <w:b/>
          <w:sz w:val="24"/>
          <w:szCs w:val="24"/>
        </w:rPr>
        <w:t>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218EA" w:rsidRPr="003D6FF6" w:rsidRDefault="00C218EA" w:rsidP="00C218EA">
      <w:pPr>
        <w:jc w:val="both"/>
        <w:rPr>
          <w:i/>
          <w:sz w:val="20"/>
          <w:szCs w:val="20"/>
        </w:rPr>
      </w:pPr>
    </w:p>
    <w:p w:rsidR="00C218EA" w:rsidRPr="00302CA6" w:rsidRDefault="00C218EA" w:rsidP="00C218EA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218EA" w:rsidRPr="00302CA6" w:rsidRDefault="00C218EA" w:rsidP="00C218EA">
      <w:pPr>
        <w:jc w:val="both"/>
        <w:rPr>
          <w:b/>
          <w:i/>
          <w:sz w:val="14"/>
          <w:szCs w:val="14"/>
        </w:rPr>
      </w:pPr>
    </w:p>
    <w:p w:rsidR="00C218EA" w:rsidRPr="00533419" w:rsidRDefault="00C218EA" w:rsidP="00C218EA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C218EA" w:rsidRPr="00533419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C218EA" w:rsidRPr="009E1EA5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C218EA">
      <w:pPr>
        <w:autoSpaceDE w:val="0"/>
        <w:ind w:right="284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B94CD9">
      <w:headerReference w:type="default" r:id="rId10"/>
      <w:pgSz w:w="11906" w:h="16838" w:code="9"/>
      <w:pgMar w:top="0" w:right="127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C218E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66B42" wp14:editId="2A5D8EE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DBCDB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44DB9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E4E1D"/>
    <w:rsid w:val="001E6935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A2F71"/>
    <w:rsid w:val="002B5A17"/>
    <w:rsid w:val="002B5EF1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1BCC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17047"/>
    <w:rsid w:val="004217E8"/>
    <w:rsid w:val="0043436C"/>
    <w:rsid w:val="00450D21"/>
    <w:rsid w:val="00473340"/>
    <w:rsid w:val="00480265"/>
    <w:rsid w:val="004810CE"/>
    <w:rsid w:val="00490E92"/>
    <w:rsid w:val="00496C3C"/>
    <w:rsid w:val="004B60AD"/>
    <w:rsid w:val="004C37C8"/>
    <w:rsid w:val="004D09EF"/>
    <w:rsid w:val="004D29D8"/>
    <w:rsid w:val="004D74F5"/>
    <w:rsid w:val="004E2ED2"/>
    <w:rsid w:val="004E47AE"/>
    <w:rsid w:val="00502290"/>
    <w:rsid w:val="00505CF2"/>
    <w:rsid w:val="005071D9"/>
    <w:rsid w:val="00511CAC"/>
    <w:rsid w:val="00514E51"/>
    <w:rsid w:val="0052376C"/>
    <w:rsid w:val="00531B84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E1E02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3ECB"/>
    <w:rsid w:val="00794586"/>
    <w:rsid w:val="00795BD6"/>
    <w:rsid w:val="00797987"/>
    <w:rsid w:val="007A2248"/>
    <w:rsid w:val="007B3036"/>
    <w:rsid w:val="007C11BF"/>
    <w:rsid w:val="007C6E2F"/>
    <w:rsid w:val="007C7583"/>
    <w:rsid w:val="007D0B06"/>
    <w:rsid w:val="007D0F24"/>
    <w:rsid w:val="007E42EA"/>
    <w:rsid w:val="007F069D"/>
    <w:rsid w:val="007F34CE"/>
    <w:rsid w:val="00810E1C"/>
    <w:rsid w:val="0081777A"/>
    <w:rsid w:val="008225EF"/>
    <w:rsid w:val="00823354"/>
    <w:rsid w:val="008264ED"/>
    <w:rsid w:val="00833945"/>
    <w:rsid w:val="008356EC"/>
    <w:rsid w:val="00842633"/>
    <w:rsid w:val="00842939"/>
    <w:rsid w:val="00844169"/>
    <w:rsid w:val="00844550"/>
    <w:rsid w:val="008462DE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01666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319C"/>
    <w:rsid w:val="0095708C"/>
    <w:rsid w:val="00962520"/>
    <w:rsid w:val="009642EE"/>
    <w:rsid w:val="0097071A"/>
    <w:rsid w:val="009715C6"/>
    <w:rsid w:val="009726F5"/>
    <w:rsid w:val="00992492"/>
    <w:rsid w:val="009A13FE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16EAC"/>
    <w:rsid w:val="00A21964"/>
    <w:rsid w:val="00A225E2"/>
    <w:rsid w:val="00A25F1A"/>
    <w:rsid w:val="00A34083"/>
    <w:rsid w:val="00A45DC2"/>
    <w:rsid w:val="00A532CD"/>
    <w:rsid w:val="00A5544C"/>
    <w:rsid w:val="00A6055D"/>
    <w:rsid w:val="00A625A5"/>
    <w:rsid w:val="00A626C9"/>
    <w:rsid w:val="00A6620D"/>
    <w:rsid w:val="00A7357F"/>
    <w:rsid w:val="00A7704D"/>
    <w:rsid w:val="00A805EA"/>
    <w:rsid w:val="00A919EC"/>
    <w:rsid w:val="00A95478"/>
    <w:rsid w:val="00AA4E90"/>
    <w:rsid w:val="00AA5B35"/>
    <w:rsid w:val="00AB466F"/>
    <w:rsid w:val="00AB7905"/>
    <w:rsid w:val="00AC4D33"/>
    <w:rsid w:val="00AC5194"/>
    <w:rsid w:val="00AC6F1F"/>
    <w:rsid w:val="00AD0356"/>
    <w:rsid w:val="00AD3E6F"/>
    <w:rsid w:val="00AE377C"/>
    <w:rsid w:val="00B11AC5"/>
    <w:rsid w:val="00B2583A"/>
    <w:rsid w:val="00B27F52"/>
    <w:rsid w:val="00B56878"/>
    <w:rsid w:val="00B634BF"/>
    <w:rsid w:val="00B76166"/>
    <w:rsid w:val="00B85929"/>
    <w:rsid w:val="00B85A83"/>
    <w:rsid w:val="00B94385"/>
    <w:rsid w:val="00B94CD9"/>
    <w:rsid w:val="00B95E29"/>
    <w:rsid w:val="00B9726F"/>
    <w:rsid w:val="00BA3E4B"/>
    <w:rsid w:val="00BA78DD"/>
    <w:rsid w:val="00BB6691"/>
    <w:rsid w:val="00BC04DF"/>
    <w:rsid w:val="00BC3DA7"/>
    <w:rsid w:val="00BC44EB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218EA"/>
    <w:rsid w:val="00C31467"/>
    <w:rsid w:val="00C36867"/>
    <w:rsid w:val="00C46B7E"/>
    <w:rsid w:val="00C52FE3"/>
    <w:rsid w:val="00C537D8"/>
    <w:rsid w:val="00C651A8"/>
    <w:rsid w:val="00C66863"/>
    <w:rsid w:val="00C71F51"/>
    <w:rsid w:val="00C81EAF"/>
    <w:rsid w:val="00CA0778"/>
    <w:rsid w:val="00CA57B2"/>
    <w:rsid w:val="00CB0E4B"/>
    <w:rsid w:val="00CB29FA"/>
    <w:rsid w:val="00CB667E"/>
    <w:rsid w:val="00CC043C"/>
    <w:rsid w:val="00CD7FBD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976BB"/>
    <w:rsid w:val="00DB2E7C"/>
    <w:rsid w:val="00DB65A6"/>
    <w:rsid w:val="00DB7A6D"/>
    <w:rsid w:val="00DC3D93"/>
    <w:rsid w:val="00DC5830"/>
    <w:rsid w:val="00DC636F"/>
    <w:rsid w:val="00DD043B"/>
    <w:rsid w:val="00DD1615"/>
    <w:rsid w:val="00DD7EF1"/>
    <w:rsid w:val="00E17DA1"/>
    <w:rsid w:val="00E17ED7"/>
    <w:rsid w:val="00E20027"/>
    <w:rsid w:val="00E34A06"/>
    <w:rsid w:val="00E53B0D"/>
    <w:rsid w:val="00E62DA6"/>
    <w:rsid w:val="00E63B0F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EF6C84"/>
    <w:rsid w:val="00F03F5C"/>
    <w:rsid w:val="00F10C93"/>
    <w:rsid w:val="00F114B4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72FEE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218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7A8C-B0CC-44AE-ACD8-918819BB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39</cp:revision>
  <cp:lastPrinted>2022-06-24T13:20:00Z</cp:lastPrinted>
  <dcterms:created xsi:type="dcterms:W3CDTF">2022-05-26T13:45:00Z</dcterms:created>
  <dcterms:modified xsi:type="dcterms:W3CDTF">2022-10-20T13:34:00Z</dcterms:modified>
</cp:coreProperties>
</file>