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158AFE" w14:textId="6C42D7A5" w:rsidR="00B85929" w:rsidRPr="00307A19" w:rsidRDefault="00753948" w:rsidP="1277E956">
      <w:pPr>
        <w:jc w:val="center"/>
        <w:rPr>
          <w:b/>
          <w:bCs/>
          <w:sz w:val="28"/>
          <w:szCs w:val="28"/>
        </w:rPr>
      </w:pPr>
      <w:r w:rsidRPr="1277E956">
        <w:rPr>
          <w:b/>
          <w:bCs/>
          <w:sz w:val="28"/>
          <w:szCs w:val="28"/>
        </w:rPr>
        <w:t>SP n</w:t>
      </w:r>
      <w:r w:rsidR="008F099D" w:rsidRPr="1277E956">
        <w:rPr>
          <w:b/>
          <w:bCs/>
          <w:sz w:val="28"/>
          <w:szCs w:val="28"/>
        </w:rPr>
        <w:t>.</w:t>
      </w:r>
      <w:r w:rsidR="000B328D" w:rsidRPr="1277E956">
        <w:rPr>
          <w:b/>
          <w:bCs/>
          <w:sz w:val="28"/>
          <w:szCs w:val="28"/>
        </w:rPr>
        <w:t xml:space="preserve"> </w:t>
      </w:r>
      <w:r w:rsidR="64AFF12D" w:rsidRPr="1277E956">
        <w:rPr>
          <w:b/>
          <w:bCs/>
          <w:sz w:val="28"/>
          <w:szCs w:val="28"/>
        </w:rPr>
        <w:t>52</w:t>
      </w:r>
    </w:p>
    <w:p w14:paraId="672A6659" w14:textId="77777777" w:rsidR="0075529B" w:rsidRPr="00307A19" w:rsidRDefault="0075529B" w:rsidP="00020984">
      <w:pPr>
        <w:jc w:val="both"/>
        <w:rPr>
          <w:sz w:val="20"/>
          <w:szCs w:val="20"/>
        </w:rPr>
      </w:pPr>
    </w:p>
    <w:p w14:paraId="1BF09549" w14:textId="4D3BC686" w:rsidR="00BB7C2D" w:rsidRPr="00BB7C2D" w:rsidRDefault="00BB7C2D" w:rsidP="00BB7C2D">
      <w:pPr>
        <w:jc w:val="both"/>
        <w:rPr>
          <w:color w:val="000000" w:themeColor="text1"/>
        </w:rPr>
      </w:pPr>
      <w:r w:rsidRPr="00BB7C2D">
        <w:rPr>
          <w:color w:val="000000" w:themeColor="text1"/>
        </w:rPr>
        <w:t xml:space="preserve">AVVISO PUBBLICO DI SELEZIONE PER IL CONFERIMENTO DI UN INCARICO DI LAVORO AUTONOMO </w:t>
      </w:r>
      <w:r w:rsidRPr="00BB7C2D">
        <w:rPr>
          <w:color w:val="000000" w:themeColor="text1"/>
          <w:shd w:val="clear" w:color="auto" w:fill="FFFFFF"/>
        </w:rPr>
        <w:t xml:space="preserve">DI NATURA PROFESSIONALE, PER LO SVOLGIMENTO DI ATTIVITÀ DI RICERCA PRESSO </w:t>
      </w:r>
      <w:r w:rsidR="18F3A6BC" w:rsidRPr="00BB7C2D">
        <w:rPr>
          <w:color w:val="000000" w:themeColor="text1"/>
          <w:shd w:val="clear" w:color="auto" w:fill="FFFFFF"/>
        </w:rPr>
        <w:t xml:space="preserve">UOC OTORINOLARINGOIATRIA E CHIRURGIA CERVICO FACCIALE </w:t>
      </w:r>
      <w:r>
        <w:rPr>
          <w:color w:val="000000" w:themeColor="text1"/>
          <w:shd w:val="clear" w:color="auto" w:fill="FFFFFF"/>
        </w:rPr>
        <w:t>DELL’</w:t>
      </w:r>
      <w:r w:rsidRPr="00BB7C2D">
        <w:rPr>
          <w:color w:val="000000" w:themeColor="text1"/>
          <w:shd w:val="clear" w:color="auto" w:fill="FFFFFF"/>
        </w:rPr>
        <w:t>ISTITUTO REGINA ELENA</w:t>
      </w:r>
      <w:r w:rsidR="00D87D1E">
        <w:rPr>
          <w:color w:val="000000" w:themeColor="text1"/>
          <w:shd w:val="clear" w:color="auto" w:fill="FFFFFF"/>
        </w:rPr>
        <w:t xml:space="preserve"> </w:t>
      </w:r>
    </w:p>
    <w:p w14:paraId="0A37501D" w14:textId="77777777" w:rsidR="00BB7C2D" w:rsidRPr="00BB7C2D" w:rsidRDefault="00BB7C2D" w:rsidP="00BB7C2D">
      <w:pPr>
        <w:jc w:val="both"/>
        <w:rPr>
          <w:color w:val="000000" w:themeColor="text1"/>
        </w:rPr>
      </w:pPr>
    </w:p>
    <w:p w14:paraId="29D6B04F" w14:textId="77777777" w:rsidR="00C67139" w:rsidRPr="00247030" w:rsidRDefault="00247030" w:rsidP="00BB7C2D">
      <w:pPr>
        <w:jc w:val="both"/>
        <w:rPr>
          <w:color w:val="010101"/>
        </w:rPr>
      </w:pPr>
      <w:r w:rsidRPr="00247030">
        <w:t xml:space="preserve"> </w:t>
      </w:r>
    </w:p>
    <w:p w14:paraId="0C6B473E" w14:textId="77777777" w:rsidR="0075529B" w:rsidRPr="00307A19" w:rsidRDefault="0075529B" w:rsidP="00247030">
      <w:pPr>
        <w:jc w:val="center"/>
        <w:rPr>
          <w:b/>
        </w:rPr>
      </w:pPr>
      <w:r w:rsidRPr="00307A19">
        <w:rPr>
          <w:b/>
        </w:rPr>
        <w:t>VISTO</w:t>
      </w:r>
    </w:p>
    <w:p w14:paraId="04933DE2" w14:textId="77777777" w:rsidR="000772C3" w:rsidRPr="00307A19" w:rsidRDefault="000772C3" w:rsidP="000772C3">
      <w:pPr>
        <w:ind w:left="284" w:hanging="284"/>
        <w:jc w:val="both"/>
      </w:pPr>
      <w:r w:rsidRPr="00307A19">
        <w:t xml:space="preserve">- </w:t>
      </w:r>
      <w:r w:rsidRPr="00307A19">
        <w:tab/>
        <w:t>l’articolo 7, comma 6 del decreto legislativo n. 165 del 2001, modificato dal decreto legislativo n. 75 del 2017 (Decreto Madia).</w:t>
      </w:r>
    </w:p>
    <w:p w14:paraId="2F35AFCF" w14:textId="77777777" w:rsidR="00BF5835" w:rsidRPr="00A16EAC" w:rsidRDefault="000772C3" w:rsidP="00BF5835">
      <w:pPr>
        <w:pStyle w:val="Paragrafoelenco"/>
        <w:numPr>
          <w:ilvl w:val="0"/>
          <w:numId w:val="16"/>
        </w:numPr>
        <w:ind w:right="284"/>
        <w:jc w:val="both"/>
      </w:pPr>
      <w:r w:rsidRPr="00307A19">
        <w:t>il Regolamento Aziendale sulle procedure selettiv</w:t>
      </w:r>
      <w:r w:rsidR="008C47B3">
        <w:t>e adottato con deliberazione n.</w:t>
      </w:r>
      <w:r w:rsidR="00BF5835" w:rsidRPr="00A16EAC">
        <w:t xml:space="preserve"> 411 del 26/05/2022;</w:t>
      </w:r>
    </w:p>
    <w:p w14:paraId="0A6EE343" w14:textId="024BCDA7" w:rsidR="00CE0032" w:rsidRDefault="00CE0032" w:rsidP="72E10F62">
      <w:pPr>
        <w:spacing w:line="259" w:lineRule="auto"/>
        <w:ind w:left="284" w:hanging="284"/>
        <w:jc w:val="both"/>
      </w:pPr>
      <w:r>
        <w:t xml:space="preserve">- </w:t>
      </w:r>
      <w:r w:rsidR="008172A5">
        <w:t xml:space="preserve"> </w:t>
      </w:r>
      <w:r w:rsidR="009510CE">
        <w:tab/>
      </w:r>
      <w:r>
        <w:t xml:space="preserve">Vista la disponibilità </w:t>
      </w:r>
      <w:r w:rsidR="00542D58">
        <w:t>de</w:t>
      </w:r>
      <w:r w:rsidR="2E2D7F36">
        <w:t xml:space="preserve">l </w:t>
      </w:r>
      <w:r w:rsidR="00542D58">
        <w:t>fon</w:t>
      </w:r>
      <w:r w:rsidR="6527370D">
        <w:t>do</w:t>
      </w:r>
      <w:r w:rsidR="00BC2408">
        <w:t xml:space="preserve"> </w:t>
      </w:r>
      <w:r w:rsidR="00BB7C2D">
        <w:t>5</w:t>
      </w:r>
      <w:r w:rsidR="009510CE">
        <w:t xml:space="preserve"> x </w:t>
      </w:r>
      <w:r w:rsidR="1D035434">
        <w:t xml:space="preserve">1000 </w:t>
      </w:r>
      <w:r w:rsidR="004C1486" w:rsidRPr="009510CE">
        <w:t xml:space="preserve">anno 2018/2019 </w:t>
      </w:r>
      <w:r w:rsidR="00807C7E">
        <w:t>de</w:t>
      </w:r>
      <w:r w:rsidR="73964E1F">
        <w:t>l</w:t>
      </w:r>
      <w:r w:rsidR="00807C7E">
        <w:t xml:space="preserve"> qual</w:t>
      </w:r>
      <w:r w:rsidR="3EF58C19">
        <w:t>e è responsabile</w:t>
      </w:r>
      <w:r w:rsidR="00E857A5">
        <w:t xml:space="preserve"> </w:t>
      </w:r>
      <w:r w:rsidR="0506A89A">
        <w:t>il</w:t>
      </w:r>
      <w:r w:rsidR="009510CE">
        <w:t xml:space="preserve"> Direttore Scientifico IRE;</w:t>
      </w:r>
    </w:p>
    <w:p w14:paraId="34C1AFB3" w14:textId="77777777" w:rsidR="000772C3" w:rsidRPr="009510CE" w:rsidRDefault="000772C3" w:rsidP="000772C3">
      <w:pPr>
        <w:ind w:left="142" w:right="-1"/>
        <w:jc w:val="center"/>
        <w:rPr>
          <w:b/>
        </w:rPr>
      </w:pPr>
      <w:r w:rsidRPr="009510CE">
        <w:rPr>
          <w:b/>
        </w:rPr>
        <w:t>CONSIDERATA</w:t>
      </w:r>
    </w:p>
    <w:p w14:paraId="774FC263" w14:textId="77777777" w:rsidR="000772C3" w:rsidRPr="00307A19" w:rsidRDefault="000772C3" w:rsidP="000772C3">
      <w:pPr>
        <w:ind w:left="284" w:hanging="284"/>
        <w:jc w:val="both"/>
      </w:pPr>
      <w:r w:rsidRPr="00307A19">
        <w:t xml:space="preserve">- </w:t>
      </w:r>
      <w:r w:rsidRPr="00307A19">
        <w:tab/>
        <w:t xml:space="preserve">l’impossibilità oggettiva di utilizzare le risorse umane disponibili all’interno dell’Istituti Fisioterapici </w:t>
      </w:r>
      <w:proofErr w:type="spellStart"/>
      <w:r w:rsidRPr="00307A19">
        <w:t>Ospitalieri</w:t>
      </w:r>
      <w:proofErr w:type="spellEnd"/>
      <w:r w:rsidRPr="00307A19">
        <w:t>”;</w:t>
      </w:r>
    </w:p>
    <w:p w14:paraId="7551824A" w14:textId="77777777" w:rsidR="0075529B" w:rsidRPr="00307A19" w:rsidRDefault="0075529B" w:rsidP="0075529B">
      <w:pPr>
        <w:jc w:val="center"/>
        <w:rPr>
          <w:b/>
        </w:rPr>
      </w:pPr>
      <w:r w:rsidRPr="00307A19">
        <w:rPr>
          <w:b/>
        </w:rPr>
        <w:t>È INDETTA</w:t>
      </w:r>
    </w:p>
    <w:p w14:paraId="77EE1044" w14:textId="51C3379F" w:rsidR="0075529B" w:rsidRDefault="0075529B" w:rsidP="72E10F62">
      <w:pPr>
        <w:pStyle w:val="xxmsonormal"/>
        <w:spacing w:before="0" w:beforeAutospacing="0" w:after="0" w:afterAutospacing="0" w:line="276" w:lineRule="auto"/>
        <w:jc w:val="both"/>
      </w:pPr>
      <w:r>
        <w:t xml:space="preserve">una procedura di valutazione comparativa per il conferimento di un incarico di lavoro autonomo di natura professionale per lo svolgimento </w:t>
      </w:r>
      <w:r w:rsidR="00753948">
        <w:t>della seguente attività:</w:t>
      </w:r>
      <w:r w:rsidR="00C70316">
        <w:t xml:space="preserve"> </w:t>
      </w:r>
      <w:r w:rsidR="00EE775B">
        <w:t>“</w:t>
      </w:r>
      <w:r w:rsidR="6765F92D">
        <w:t xml:space="preserve">arruolamento, monitoraggio e follow-up dei pazienti affetti da neoplasia maligna del distretto testa-collo. Prelievo </w:t>
      </w:r>
      <w:r w:rsidR="6AA060EC">
        <w:t xml:space="preserve">e raccolta di campioni tissutali, sangue e saliva di pazienti affetti da OPSCC e </w:t>
      </w:r>
      <w:proofErr w:type="gramStart"/>
      <w:r w:rsidR="6AA060EC">
        <w:t>T occulti</w:t>
      </w:r>
      <w:proofErr w:type="gramEnd"/>
      <w:r w:rsidR="6AA060EC">
        <w:t xml:space="preserve"> per il rilevamento di </w:t>
      </w:r>
      <w:r w:rsidR="26191779">
        <w:t xml:space="preserve">HPV-DNA/RNA e </w:t>
      </w:r>
      <w:proofErr w:type="spellStart"/>
      <w:r w:rsidR="26191779">
        <w:t>miRNA</w:t>
      </w:r>
      <w:proofErr w:type="spellEnd"/>
      <w:r w:rsidR="26191779">
        <w:t>. Somministrazione questionari di rischio epidemiologici. Acquisizione, ge</w:t>
      </w:r>
      <w:r w:rsidR="00536AC1">
        <w:t xml:space="preserve">stione e </w:t>
      </w:r>
      <w:r w:rsidR="2594E557">
        <w:t>analisi dei dati clinici ai fini della stesura di articoli scientifici. Coordinamento e interfaccia con il CE e le unità esterne</w:t>
      </w:r>
      <w:r w:rsidR="521CA4BA">
        <w:t>”</w:t>
      </w:r>
      <w:r w:rsidR="00DB5483">
        <w:t xml:space="preserve">. Tale </w:t>
      </w:r>
      <w:r w:rsidR="00DB5483" w:rsidRPr="00DB5483">
        <w:t xml:space="preserve">richiesta scaturisce dalla necessità di disporre di uno specialista di riferimento per la ricerca oncologica testa-collo e per il follow-up dei pazienti arruolati in diversi studi clinici, in particolare nello “Studio osservazionale di </w:t>
      </w:r>
      <w:proofErr w:type="spellStart"/>
      <w:r w:rsidR="00DB5483" w:rsidRPr="00DB5483">
        <w:t>BIOmarkers</w:t>
      </w:r>
      <w:proofErr w:type="spellEnd"/>
      <w:r w:rsidR="00DB5483" w:rsidRPr="00DB5483">
        <w:t xml:space="preserve"> virali e </w:t>
      </w:r>
      <w:proofErr w:type="spellStart"/>
      <w:r w:rsidR="00DB5483" w:rsidRPr="00DB5483">
        <w:t>microRNA</w:t>
      </w:r>
      <w:proofErr w:type="spellEnd"/>
      <w:r w:rsidR="00DB5483" w:rsidRPr="00DB5483">
        <w:t xml:space="preserve"> nei Tumori Orofaringe e Tumori Occulti positivi per Papilloma virus” approvato dal Comitato Etico nella seduta del 14/01/2022.</w:t>
      </w:r>
    </w:p>
    <w:p w14:paraId="4817A5ED" w14:textId="77777777" w:rsidR="009510CE" w:rsidRDefault="009510CE" w:rsidP="72E10F62">
      <w:pPr>
        <w:pStyle w:val="xxmsonormal"/>
        <w:spacing w:before="0" w:beforeAutospacing="0" w:after="0" w:afterAutospacing="0" w:line="276" w:lineRule="auto"/>
        <w:jc w:val="both"/>
      </w:pPr>
    </w:p>
    <w:p w14:paraId="6B054C51" w14:textId="3AF3226A" w:rsidR="00247030" w:rsidRPr="00247030" w:rsidRDefault="00247030" w:rsidP="001D653A">
      <w:pPr>
        <w:spacing w:line="276" w:lineRule="auto"/>
        <w:contextualSpacing/>
        <w:jc w:val="both"/>
      </w:pPr>
      <w:r w:rsidRPr="72E10F62">
        <w:rPr>
          <w:b/>
          <w:bCs/>
        </w:rPr>
        <w:t>Sede di Riferimento:</w:t>
      </w:r>
      <w:r>
        <w:t xml:space="preserve"> </w:t>
      </w:r>
      <w:r w:rsidR="13E68833">
        <w:t xml:space="preserve">UOC Otorinolaringoiatria e Chirurgia </w:t>
      </w:r>
      <w:proofErr w:type="spellStart"/>
      <w:r w:rsidR="13E68833">
        <w:t>Cervico</w:t>
      </w:r>
      <w:proofErr w:type="spellEnd"/>
      <w:r w:rsidR="13E68833">
        <w:t xml:space="preserve"> Facciale </w:t>
      </w:r>
    </w:p>
    <w:p w14:paraId="547938C8" w14:textId="6CEA1BE8" w:rsidR="009510CE" w:rsidRPr="009510CE" w:rsidRDefault="00807C7E" w:rsidP="72E10F62">
      <w:pPr>
        <w:pStyle w:val="xxmsonormal"/>
        <w:shd w:val="clear" w:color="auto" w:fill="FFFFFF" w:themeFill="background1"/>
        <w:spacing w:before="0" w:beforeAutospacing="0" w:after="0" w:afterAutospacing="0" w:line="276" w:lineRule="auto"/>
        <w:jc w:val="both"/>
      </w:pPr>
      <w:r w:rsidRPr="72E10F62">
        <w:rPr>
          <w:b/>
          <w:bCs/>
        </w:rPr>
        <w:t xml:space="preserve">Responsabile Scientifico: </w:t>
      </w:r>
      <w:r w:rsidR="001D4DA5">
        <w:t>Dott</w:t>
      </w:r>
      <w:r>
        <w:t>.</w:t>
      </w:r>
      <w:r w:rsidR="009510CE">
        <w:t xml:space="preserve"> </w:t>
      </w:r>
      <w:r w:rsidR="7304D96C">
        <w:t xml:space="preserve">Raul </w:t>
      </w:r>
      <w:proofErr w:type="spellStart"/>
      <w:r w:rsidR="7304D96C">
        <w:t>Pellini</w:t>
      </w:r>
      <w:proofErr w:type="spellEnd"/>
      <w:r w:rsidR="7304D96C">
        <w:t xml:space="preserve"> </w:t>
      </w:r>
    </w:p>
    <w:p w14:paraId="57BF4F61" w14:textId="638C4E28" w:rsidR="00247030" w:rsidRPr="009510CE" w:rsidRDefault="00247030" w:rsidP="72E10F62">
      <w:pPr>
        <w:pStyle w:val="xxmsonormal"/>
        <w:spacing w:before="0" w:beforeAutospacing="0" w:after="0" w:afterAutospacing="0" w:line="276" w:lineRule="auto"/>
        <w:jc w:val="both"/>
      </w:pPr>
      <w:r w:rsidRPr="72E10F62">
        <w:rPr>
          <w:b/>
          <w:bCs/>
        </w:rPr>
        <w:t>Fondo</w:t>
      </w:r>
      <w:r>
        <w:t xml:space="preserve">: </w:t>
      </w:r>
      <w:r w:rsidR="009510CE" w:rsidRPr="009510CE">
        <w:t xml:space="preserve">5 x </w:t>
      </w:r>
      <w:r w:rsidR="374A4B37" w:rsidRPr="009510CE">
        <w:t>1000</w:t>
      </w:r>
      <w:r w:rsidR="00536AC1" w:rsidRPr="009510CE">
        <w:t xml:space="preserve"> anno 2018/2019</w:t>
      </w:r>
    </w:p>
    <w:p w14:paraId="1B6491F3" w14:textId="77777777" w:rsidR="009510CE" w:rsidRDefault="009510CE" w:rsidP="72E10F62">
      <w:pPr>
        <w:pStyle w:val="xxmsonormal"/>
        <w:spacing w:before="0" w:beforeAutospacing="0" w:after="0" w:afterAutospacing="0" w:line="276" w:lineRule="auto"/>
        <w:jc w:val="both"/>
      </w:pPr>
    </w:p>
    <w:p w14:paraId="57D45254" w14:textId="7C3FC4C1" w:rsidR="00247030" w:rsidRDefault="00247030" w:rsidP="72E10F62">
      <w:pPr>
        <w:spacing w:line="276" w:lineRule="auto"/>
        <w:jc w:val="both"/>
      </w:pPr>
      <w:r w:rsidRPr="72E10F62">
        <w:rPr>
          <w:b/>
          <w:bCs/>
          <w:color w:val="010101"/>
          <w:lang w:eastAsia="en-US"/>
        </w:rPr>
        <w:t>Titolo di studio o accademici:</w:t>
      </w:r>
      <w:r w:rsidRPr="72E10F62">
        <w:rPr>
          <w:color w:val="010101"/>
          <w:lang w:eastAsia="en-US"/>
        </w:rPr>
        <w:t xml:space="preserve"> </w:t>
      </w:r>
      <w:r w:rsidR="001D653A">
        <w:t xml:space="preserve">Laurea </w:t>
      </w:r>
      <w:r w:rsidR="0617902C">
        <w:t xml:space="preserve">in </w:t>
      </w:r>
      <w:r w:rsidR="7F0BFC69">
        <w:t>M</w:t>
      </w:r>
      <w:r w:rsidR="0617902C">
        <w:t xml:space="preserve">edicina e </w:t>
      </w:r>
      <w:r w:rsidR="78A56605">
        <w:t>C</w:t>
      </w:r>
      <w:r w:rsidR="0617902C">
        <w:t>hirurgia</w:t>
      </w:r>
      <w:r w:rsidR="0111CE3D">
        <w:t>, Specializzazione in Otorinolaringoiatria ed iscrizione all’Ordine dei Medici.</w:t>
      </w:r>
    </w:p>
    <w:p w14:paraId="356C2A22" w14:textId="77777777" w:rsidR="009510CE" w:rsidRDefault="009510CE" w:rsidP="72E10F62">
      <w:pPr>
        <w:spacing w:line="276" w:lineRule="auto"/>
        <w:jc w:val="both"/>
      </w:pPr>
    </w:p>
    <w:p w14:paraId="193E7039" w14:textId="6C3D9641" w:rsidR="00AB466F" w:rsidRDefault="00AB466F" w:rsidP="72E10F62">
      <w:pPr>
        <w:pStyle w:val="NormaleWeb"/>
        <w:spacing w:before="0" w:beforeAutospacing="0" w:after="0" w:afterAutospacing="0" w:line="276" w:lineRule="auto"/>
        <w:jc w:val="both"/>
      </w:pPr>
      <w:r w:rsidRPr="72E10F62">
        <w:rPr>
          <w:b/>
          <w:bCs/>
        </w:rPr>
        <w:t>Competenze ed Esperienze:</w:t>
      </w:r>
      <w:r w:rsidR="003557F8" w:rsidRPr="72E10F62">
        <w:rPr>
          <w:b/>
          <w:bCs/>
        </w:rPr>
        <w:t xml:space="preserve"> </w:t>
      </w:r>
      <w:r w:rsidR="69B46EDC">
        <w:t>Esperienza in istituti oncologici</w:t>
      </w:r>
      <w:r w:rsidR="59BC22DC">
        <w:t xml:space="preserve"> nella gestione de</w:t>
      </w:r>
      <w:r w:rsidR="1534D969">
        <w:t>l paziente con patologia</w:t>
      </w:r>
      <w:r w:rsidR="20F9A1ED">
        <w:t xml:space="preserve"> oncologica del distretto testa-coll</w:t>
      </w:r>
      <w:r w:rsidR="001D4DA5">
        <w:t>o</w:t>
      </w:r>
      <w:r w:rsidR="20F9A1ED">
        <w:t>. Esper</w:t>
      </w:r>
      <w:r w:rsidR="00536AC1">
        <w:t>ienza di ricerca nell’ambito dei tumori</w:t>
      </w:r>
      <w:r w:rsidR="6B7188BC">
        <w:t xml:space="preserve"> </w:t>
      </w:r>
      <w:r w:rsidR="20F9A1ED">
        <w:t>testa collo comprovata da pubbli</w:t>
      </w:r>
      <w:r w:rsidR="560BC215">
        <w:t>cazioni su riviste scientifiche impattate nazionali ed internazionali. Esperienza nella crioconservazione e catalogazione dei cam</w:t>
      </w:r>
      <w:r w:rsidR="2A166DEE">
        <w:t>pioni. Ottima conoscenza della lingua inglese.</w:t>
      </w:r>
    </w:p>
    <w:p w14:paraId="3B12A8E4" w14:textId="77777777" w:rsidR="009510CE" w:rsidRDefault="009510CE" w:rsidP="00247030">
      <w:pPr>
        <w:spacing w:line="276" w:lineRule="auto"/>
        <w:ind w:right="-1"/>
        <w:jc w:val="both"/>
        <w:rPr>
          <w:b/>
          <w:bCs/>
        </w:rPr>
      </w:pPr>
    </w:p>
    <w:p w14:paraId="168BAF27" w14:textId="75F62579" w:rsidR="00247030" w:rsidRPr="00247030" w:rsidRDefault="00297338" w:rsidP="00247030">
      <w:pPr>
        <w:spacing w:line="276" w:lineRule="auto"/>
        <w:ind w:right="-1"/>
        <w:jc w:val="both"/>
      </w:pPr>
      <w:r w:rsidRPr="72E10F62">
        <w:rPr>
          <w:b/>
          <w:bCs/>
        </w:rPr>
        <w:t>Durata dell'incarico:</w:t>
      </w:r>
      <w:r>
        <w:t xml:space="preserve"> L’attività oggetto della collaborazione avrà decorrenza </w:t>
      </w:r>
      <w:r w:rsidR="0003202D">
        <w:t>dal</w:t>
      </w:r>
      <w:r>
        <w:t xml:space="preserve"> primo giorno utile immediatamente successivo alla data di adozione del provvedimento, da individuarsi in ogni caso nel 1° o nel 16° giorno di ciascun mese, e</w:t>
      </w:r>
      <w:r w:rsidR="001D4DA5">
        <w:t xml:space="preserve"> per</w:t>
      </w:r>
      <w:r>
        <w:t xml:space="preserve"> </w:t>
      </w:r>
      <w:r w:rsidR="650AF258">
        <w:t>12</w:t>
      </w:r>
      <w:r w:rsidR="004E6DC7">
        <w:t xml:space="preserve"> mesi</w:t>
      </w:r>
      <w:r w:rsidR="00247030">
        <w:t>.</w:t>
      </w:r>
    </w:p>
    <w:p w14:paraId="74221D91" w14:textId="77777777" w:rsidR="009510CE" w:rsidRDefault="009510CE" w:rsidP="72E10F62">
      <w:pPr>
        <w:spacing w:line="276" w:lineRule="auto"/>
        <w:jc w:val="both"/>
      </w:pPr>
    </w:p>
    <w:p w14:paraId="39EDD549" w14:textId="7F088A8A" w:rsidR="00297338" w:rsidRDefault="00297338" w:rsidP="72E10F62">
      <w:pPr>
        <w:spacing w:line="276" w:lineRule="auto"/>
        <w:jc w:val="both"/>
      </w:pPr>
      <w:r w:rsidRPr="72E10F62">
        <w:rPr>
          <w:b/>
          <w:bCs/>
        </w:rPr>
        <w:t>Compenso:</w:t>
      </w:r>
      <w:r>
        <w:t xml:space="preserve"> </w:t>
      </w:r>
      <w:r w:rsidR="00267295">
        <w:t xml:space="preserve">La spesa complessiva per la durata dell’incarico sarà pari a € </w:t>
      </w:r>
      <w:r w:rsidR="00CE377A">
        <w:t>28.000,00 Iva</w:t>
      </w:r>
      <w:r w:rsidR="2A6F2466">
        <w:t xml:space="preserve"> e Rivalsa incluse</w:t>
      </w:r>
      <w:r w:rsidR="00267295">
        <w:t>, da corrispondere in ratei mensili posticipati e previa emissione di apposita fattura</w:t>
      </w:r>
      <w:r w:rsidR="0039682B">
        <w:t xml:space="preserve"> elettronica</w:t>
      </w:r>
      <w:r w:rsidR="00326212">
        <w:t xml:space="preserve"> in regime </w:t>
      </w:r>
      <w:r w:rsidR="39159E31">
        <w:t>split-</w:t>
      </w:r>
      <w:proofErr w:type="spellStart"/>
      <w:r w:rsidR="39159E31">
        <w:t>payment</w:t>
      </w:r>
      <w:proofErr w:type="spellEnd"/>
      <w:r w:rsidR="39159E31">
        <w:t>.</w:t>
      </w:r>
    </w:p>
    <w:p w14:paraId="4967CA9E" w14:textId="243695FE" w:rsidR="009510CE" w:rsidRDefault="009510CE" w:rsidP="00DB1CB2">
      <w:pPr>
        <w:autoSpaceDE w:val="0"/>
        <w:jc w:val="both"/>
        <w:rPr>
          <w:b/>
        </w:rPr>
      </w:pPr>
    </w:p>
    <w:p w14:paraId="3D02F826" w14:textId="1A79B029" w:rsidR="00DB1CB2" w:rsidRPr="003D6FF6" w:rsidRDefault="00DB1CB2" w:rsidP="00DB1CB2">
      <w:pPr>
        <w:autoSpaceDE w:val="0"/>
        <w:jc w:val="both"/>
        <w:rPr>
          <w:b/>
        </w:rPr>
      </w:pPr>
      <w:r w:rsidRPr="003D6FF6">
        <w:rPr>
          <w:b/>
        </w:rPr>
        <w:t>REQUISITI GENERALI:</w:t>
      </w:r>
    </w:p>
    <w:p w14:paraId="6C6383E3" w14:textId="77777777" w:rsidR="00DB1CB2" w:rsidRPr="003D6FF6" w:rsidRDefault="00DB1CB2" w:rsidP="00DB1CB2">
      <w:pPr>
        <w:numPr>
          <w:ilvl w:val="0"/>
          <w:numId w:val="4"/>
        </w:numPr>
        <w:tabs>
          <w:tab w:val="clear" w:pos="1080"/>
          <w:tab w:val="num" w:pos="1440"/>
        </w:tabs>
        <w:suppressAutoHyphens/>
        <w:ind w:left="360"/>
        <w:jc w:val="both"/>
      </w:pPr>
      <w:r w:rsidRPr="003D6FF6">
        <w:t>essere cittadino italiano o di uno dei Paesi della Comunità Europea o di essere in regola con le vigenti norme in materia di soggiorno nel territorio italiano, nel caso di possesso di cittadinanza di Stato extracomunitaria;</w:t>
      </w:r>
    </w:p>
    <w:p w14:paraId="1682F70A" w14:textId="77777777" w:rsidR="00DB1CB2" w:rsidRPr="003D6FF6" w:rsidRDefault="00DB1CB2" w:rsidP="00DB1CB2">
      <w:pPr>
        <w:numPr>
          <w:ilvl w:val="0"/>
          <w:numId w:val="4"/>
        </w:numPr>
        <w:suppressAutoHyphens/>
        <w:ind w:left="360"/>
        <w:jc w:val="both"/>
      </w:pPr>
      <w:r w:rsidRPr="003D6FF6">
        <w:t>essere nel pieno godimento dei diritti civili e politici;</w:t>
      </w:r>
    </w:p>
    <w:p w14:paraId="4D663773" w14:textId="77777777" w:rsidR="00DB1CB2" w:rsidRPr="003D6FF6" w:rsidRDefault="00DB1CB2" w:rsidP="00DB1CB2">
      <w:pPr>
        <w:numPr>
          <w:ilvl w:val="0"/>
          <w:numId w:val="4"/>
        </w:numPr>
        <w:suppressAutoHyphens/>
        <w:ind w:left="360"/>
        <w:jc w:val="both"/>
      </w:pPr>
      <w:r w:rsidRPr="003D6FF6">
        <w:lastRenderedPageBreak/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14:paraId="41C8F396" w14:textId="77777777" w:rsidR="00DB1CB2" w:rsidRPr="003D6FF6" w:rsidRDefault="00DB1CB2" w:rsidP="00DB1CB2">
      <w:pPr>
        <w:jc w:val="both"/>
      </w:pPr>
    </w:p>
    <w:p w14:paraId="13CA0A6C" w14:textId="77777777" w:rsidR="00DB1CB2" w:rsidRPr="003D6FF6" w:rsidRDefault="00DB1CB2" w:rsidP="00DB1CB2">
      <w:pPr>
        <w:jc w:val="both"/>
      </w:pPr>
      <w:r w:rsidRPr="003D6FF6">
        <w:t>Tutti i requisiti devono essere posseduti alla data di scadenza del termine stabilito nell’avviso di selezione per la presentazione della domanda di ammissione. Il possesso della Partita Iva è obbligatorio al momento</w:t>
      </w:r>
      <w:r>
        <w:t xml:space="preserve"> del conferimento dell’incarico.</w:t>
      </w:r>
    </w:p>
    <w:p w14:paraId="72A3D3EC" w14:textId="77777777" w:rsidR="00DB1CB2" w:rsidRPr="003D6FF6" w:rsidRDefault="00DB1CB2" w:rsidP="00DB1CB2"/>
    <w:p w14:paraId="0CBF8F8E" w14:textId="77777777" w:rsidR="00DB1CB2" w:rsidRPr="003D6FF6" w:rsidRDefault="00DB1CB2" w:rsidP="00DB1CB2">
      <w:pPr>
        <w:widowControl w:val="0"/>
        <w:autoSpaceDE w:val="0"/>
        <w:autoSpaceDN w:val="0"/>
        <w:adjustRightInd w:val="0"/>
        <w:jc w:val="both"/>
      </w:pPr>
      <w:r w:rsidRPr="003D6FF6">
        <w:t xml:space="preserve">I candidati devono presentare domanda entro le ore </w:t>
      </w:r>
      <w:r>
        <w:t>24</w:t>
      </w:r>
      <w:r w:rsidRPr="003D6FF6">
        <w:t>.00 del quindicesimo giorno dalla data di pubblicazione del presente bando di concorso. La domanda deve essere spedita tramite:</w:t>
      </w:r>
    </w:p>
    <w:p w14:paraId="7E5E8100" w14:textId="77777777" w:rsidR="00DB1CB2" w:rsidRPr="003D6FF6" w:rsidRDefault="00DB1CB2" w:rsidP="00DB1CB2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D6FF6">
        <w:t xml:space="preserve">PEC al seguente indirizzo </w:t>
      </w:r>
      <w:hyperlink r:id="rId7" w:history="1">
        <w:r w:rsidRPr="003D6FF6">
          <w:rPr>
            <w:rStyle w:val="Collegamentoipertestuale"/>
          </w:rPr>
          <w:t>sar@cert.ifo.it</w:t>
        </w:r>
      </w:hyperlink>
      <w:r w:rsidRPr="003D6FF6">
        <w:t>;</w:t>
      </w:r>
    </w:p>
    <w:p w14:paraId="5E7AE425" w14:textId="77777777" w:rsidR="00DB1CB2" w:rsidRPr="003D6FF6" w:rsidRDefault="00DB1CB2" w:rsidP="00DB1CB2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D6FF6">
        <w:t>a mano all’Ufficio Protocollo dell’Azienda (dal lunedì al venerdì dalle ore 9,00 alle ore 12,00), att.ne Ufficio SAR;</w:t>
      </w:r>
    </w:p>
    <w:p w14:paraId="368D42EA" w14:textId="77777777" w:rsidR="00DB1CB2" w:rsidRPr="003D6FF6" w:rsidRDefault="00DB1CB2" w:rsidP="00DB1CB2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D6FF6">
        <w:t xml:space="preserve">per posta, a mezzo di raccomandata A.R. a: Ufficio Protocollo – att.ne Ufficio SAR- Via Elio </w:t>
      </w:r>
      <w:proofErr w:type="spellStart"/>
      <w:r w:rsidRPr="003D6FF6">
        <w:t>Chianesi</w:t>
      </w:r>
      <w:proofErr w:type="spellEnd"/>
      <w:r w:rsidRPr="003D6FF6">
        <w:t xml:space="preserve"> 53, 00144 Roma, purché pervenga all’Azienda, a pena di esclusione, entro le ore 12, del 15° giorno successivo a quello di pubblicazione dell’avviso.</w:t>
      </w:r>
    </w:p>
    <w:p w14:paraId="0D0B940D" w14:textId="77777777" w:rsidR="00DB1CB2" w:rsidRPr="003D6FF6" w:rsidRDefault="00DB1CB2" w:rsidP="00DB1CB2">
      <w:pPr>
        <w:widowControl w:val="0"/>
        <w:autoSpaceDE w:val="0"/>
        <w:autoSpaceDN w:val="0"/>
        <w:adjustRightInd w:val="0"/>
        <w:jc w:val="both"/>
      </w:pPr>
    </w:p>
    <w:p w14:paraId="0D7006BF" w14:textId="77777777" w:rsidR="00DB1CB2" w:rsidRPr="003D6FF6" w:rsidRDefault="00DB1CB2" w:rsidP="00DB1CB2">
      <w:pPr>
        <w:jc w:val="both"/>
      </w:pPr>
      <w:r w:rsidRPr="003D6FF6">
        <w:t xml:space="preserve">Qualunque sia la modalità di presentazione della candidatura, nell’oggetto della mail o sulla busta di trasmissione, </w:t>
      </w:r>
      <w:r w:rsidRPr="003D6FF6">
        <w:rPr>
          <w:b/>
        </w:rPr>
        <w:t>occorre indicare il numero e la data</w:t>
      </w:r>
      <w:r w:rsidRPr="003D6FF6">
        <w:t xml:space="preserve"> di selezione pubblica alla quale s’intende partecipare.</w:t>
      </w:r>
    </w:p>
    <w:p w14:paraId="34076F71" w14:textId="77777777" w:rsidR="00DB1CB2" w:rsidRPr="003D6FF6" w:rsidRDefault="00DB1CB2" w:rsidP="00DB1CB2">
      <w:pPr>
        <w:autoSpaceDE w:val="0"/>
        <w:jc w:val="both"/>
      </w:pPr>
      <w:r w:rsidRPr="003D6FF6">
        <w:t>Qualora le indicazioni del recapito dell’interessato fossero mancanti, inesatte o non aggiornate, l’Istituto non assume alcuna responsabilità per il mancato recapito di eventuali comunicazioni.</w:t>
      </w:r>
    </w:p>
    <w:p w14:paraId="0E27B00A" w14:textId="77777777" w:rsidR="00DB1CB2" w:rsidRPr="003D6FF6" w:rsidRDefault="00DB1CB2" w:rsidP="00DB1CB2">
      <w:pPr>
        <w:autoSpaceDE w:val="0"/>
        <w:jc w:val="both"/>
      </w:pPr>
    </w:p>
    <w:p w14:paraId="3D2392B0" w14:textId="6B8E17DD" w:rsidR="00DB1CB2" w:rsidRPr="003D6FF6" w:rsidRDefault="00DB1CB2" w:rsidP="00DB1CB2">
      <w:pPr>
        <w:shd w:val="clear" w:color="auto" w:fill="FFFFFF"/>
        <w:jc w:val="both"/>
      </w:pPr>
      <w:r w:rsidRPr="003D6FF6">
        <w:t xml:space="preserve">L’Avviso sarà pubblicato, sul sito istituzionale </w:t>
      </w:r>
      <w:hyperlink r:id="rId8" w:tgtFrame="_blank" w:tooltip="blocked::http://www.ifo.it/" w:history="1">
        <w:r w:rsidRPr="003D6FF6">
          <w:t>www.ifo.it</w:t>
        </w:r>
      </w:hyperlink>
      <w:r w:rsidRPr="003D6FF6">
        <w:t xml:space="preserve"> alla sezione “amministrazione trasparente - bandi di concorso – </w:t>
      </w:r>
      <w:r>
        <w:t>bandi su progetti di ricerca”</w:t>
      </w:r>
      <w:r w:rsidR="001D4DA5">
        <w:t xml:space="preserve">, sul sito Concorsi.it e </w:t>
      </w:r>
      <w:proofErr w:type="spellStart"/>
      <w:r w:rsidR="001D4DA5">
        <w:t>LinkedIn</w:t>
      </w:r>
      <w:bookmarkStart w:id="0" w:name="_GoBack"/>
      <w:bookmarkEnd w:id="0"/>
      <w:proofErr w:type="spellEnd"/>
      <w:r>
        <w:t>;</w:t>
      </w:r>
    </w:p>
    <w:p w14:paraId="60061E4C" w14:textId="77777777" w:rsidR="00DB1CB2" w:rsidRPr="003D6FF6" w:rsidRDefault="00DB1CB2" w:rsidP="00DB1CB2">
      <w:pPr>
        <w:tabs>
          <w:tab w:val="left" w:pos="-1134"/>
        </w:tabs>
        <w:suppressAutoHyphens/>
        <w:jc w:val="both"/>
      </w:pPr>
    </w:p>
    <w:p w14:paraId="14218524" w14:textId="77777777" w:rsidR="00DB1CB2" w:rsidRPr="003D6FF6" w:rsidRDefault="00DB1CB2" w:rsidP="00DB1CB2">
      <w:pPr>
        <w:suppressAutoHyphens/>
        <w:autoSpaceDE w:val="0"/>
        <w:jc w:val="both"/>
      </w:pPr>
      <w:r w:rsidRPr="003D6FF6">
        <w:t>Alla domanda di partecipazione alla Selezione Pubblica dovranno essere allegati:</w:t>
      </w:r>
    </w:p>
    <w:p w14:paraId="1C8902F8" w14:textId="77777777" w:rsidR="00DB1CB2" w:rsidRPr="003D6FF6" w:rsidRDefault="00DB1CB2" w:rsidP="00DB1CB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3D6FF6">
        <w:rPr>
          <w:rFonts w:ascii="Times New Roman" w:hAnsi="Times New Roman"/>
          <w:sz w:val="24"/>
          <w:szCs w:val="24"/>
          <w:lang w:eastAsia="it-IT"/>
        </w:rPr>
        <w:t xml:space="preserve">curriculum vitae da predisporre esclusivamente in formato europeo corredato di autorizzazione al trattamento dei dati personali ai sensi del D. L. 30 giugno 2003 n. 196 e dichiarazione sostitutiva di certificazione </w:t>
      </w:r>
      <w:r>
        <w:rPr>
          <w:rFonts w:ascii="Times New Roman" w:hAnsi="Times New Roman"/>
          <w:sz w:val="24"/>
          <w:szCs w:val="24"/>
          <w:lang w:eastAsia="it-IT"/>
        </w:rPr>
        <w:t xml:space="preserve">attestante il titolo di studio e la valutazione conseguita </w:t>
      </w:r>
      <w:r w:rsidRPr="003D6FF6">
        <w:rPr>
          <w:rFonts w:ascii="Times New Roman" w:hAnsi="Times New Roman"/>
          <w:sz w:val="24"/>
          <w:szCs w:val="24"/>
          <w:lang w:eastAsia="it-IT"/>
        </w:rPr>
        <w:t>(art. 46 e 47 D.P.R. 445/2000);</w:t>
      </w:r>
    </w:p>
    <w:p w14:paraId="4BDA98BC" w14:textId="77777777" w:rsidR="00DB1CB2" w:rsidRPr="003D6FF6" w:rsidRDefault="00DB1CB2" w:rsidP="00DB1CB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3D6FF6">
        <w:rPr>
          <w:rFonts w:ascii="Times New Roman" w:hAnsi="Times New Roman"/>
          <w:sz w:val="24"/>
          <w:szCs w:val="24"/>
          <w:lang w:eastAsia="it-IT"/>
        </w:rPr>
        <w:t>copia del documento d’identità;</w:t>
      </w:r>
    </w:p>
    <w:p w14:paraId="48D647E8" w14:textId="77777777" w:rsidR="00DB1CB2" w:rsidRPr="003D6FF6" w:rsidRDefault="00DB1CB2" w:rsidP="00DB1CB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3D6FF6">
        <w:rPr>
          <w:rFonts w:ascii="Times New Roman" w:hAnsi="Times New Roman"/>
          <w:sz w:val="24"/>
          <w:szCs w:val="24"/>
          <w:lang w:eastAsia="it-IT"/>
        </w:rPr>
        <w:t>dichiarazione sostitutiva secondo lo schema contenuto nel sito IFO (Allegato 1);</w:t>
      </w:r>
    </w:p>
    <w:p w14:paraId="79A95BB2" w14:textId="77777777" w:rsidR="00DB1CB2" w:rsidRDefault="00DB1CB2" w:rsidP="00DB1CB2">
      <w:pPr>
        <w:pStyle w:val="CVNormal"/>
        <w:numPr>
          <w:ilvl w:val="0"/>
          <w:numId w:val="8"/>
        </w:numPr>
        <w:spacing w:line="360" w:lineRule="auto"/>
        <w:ind w:left="348" w:right="0"/>
        <w:jc w:val="both"/>
        <w:rPr>
          <w:rFonts w:ascii="Times New Roman" w:hAnsi="Times New Roman"/>
          <w:sz w:val="24"/>
          <w:szCs w:val="24"/>
        </w:rPr>
      </w:pPr>
      <w:r w:rsidRPr="003D6FF6">
        <w:rPr>
          <w:rFonts w:ascii="Times New Roman" w:hAnsi="Times New Roman"/>
          <w:sz w:val="24"/>
          <w:szCs w:val="24"/>
        </w:rPr>
        <w:t xml:space="preserve">dichiarazione di assenza di conflitto di interessi ai sensi del D. </w:t>
      </w:r>
      <w:proofErr w:type="spellStart"/>
      <w:r w:rsidRPr="003D6FF6">
        <w:rPr>
          <w:rFonts w:ascii="Times New Roman" w:hAnsi="Times New Roman"/>
          <w:sz w:val="24"/>
          <w:szCs w:val="24"/>
        </w:rPr>
        <w:t>Lgs</w:t>
      </w:r>
      <w:proofErr w:type="spellEnd"/>
      <w:r w:rsidRPr="003D6FF6">
        <w:rPr>
          <w:rFonts w:ascii="Times New Roman" w:hAnsi="Times New Roman"/>
          <w:sz w:val="24"/>
          <w:szCs w:val="24"/>
        </w:rPr>
        <w:t xml:space="preserve"> 39/2013. (Allegato 2);</w:t>
      </w:r>
    </w:p>
    <w:p w14:paraId="518AB5D4" w14:textId="77777777" w:rsidR="00DB1CB2" w:rsidRPr="00F80C08" w:rsidRDefault="00DB1CB2" w:rsidP="00DB1CB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F80C08">
        <w:rPr>
          <w:rFonts w:ascii="Times New Roman" w:hAnsi="Times New Roman"/>
          <w:sz w:val="24"/>
          <w:szCs w:val="24"/>
        </w:rPr>
        <w:t xml:space="preserve">consenso al trattamento dei dati personali ai sensi Regolamento UE 2016/679 (GDPR) </w:t>
      </w:r>
    </w:p>
    <w:p w14:paraId="75E49F7D" w14:textId="77777777" w:rsidR="00DB1CB2" w:rsidRPr="003D6FF6" w:rsidRDefault="00DB1CB2" w:rsidP="00DB1CB2">
      <w:pPr>
        <w:pStyle w:val="CVNormal"/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F80C08">
        <w:rPr>
          <w:rFonts w:ascii="Times New Roman" w:hAnsi="Times New Roman"/>
          <w:sz w:val="24"/>
          <w:szCs w:val="24"/>
        </w:rPr>
        <w:t>(Allegato 3).</w:t>
      </w:r>
    </w:p>
    <w:p w14:paraId="44EAFD9C" w14:textId="77777777" w:rsidR="00DB1CB2" w:rsidRPr="003D6FF6" w:rsidRDefault="00DB1CB2" w:rsidP="00DB1CB2">
      <w:pPr>
        <w:pStyle w:val="Paragrafoelenco"/>
        <w:ind w:left="0"/>
        <w:jc w:val="both"/>
      </w:pPr>
    </w:p>
    <w:p w14:paraId="4D5415CD" w14:textId="77777777" w:rsidR="00DB1CB2" w:rsidRPr="003D6FF6" w:rsidRDefault="00DB1CB2" w:rsidP="00DB1CB2">
      <w:pPr>
        <w:pStyle w:val="Paragrafoelenco"/>
        <w:autoSpaceDE w:val="0"/>
        <w:ind w:left="0"/>
        <w:jc w:val="both"/>
      </w:pPr>
      <w:r w:rsidRPr="003D6FF6">
        <w:t>Saranno inoltre esclusi dal bando i candidati:</w:t>
      </w:r>
    </w:p>
    <w:p w14:paraId="0B0B30AE" w14:textId="77777777" w:rsidR="00DB1CB2" w:rsidRPr="003D6FF6" w:rsidRDefault="00DB1CB2" w:rsidP="00DB1CB2">
      <w:pPr>
        <w:pStyle w:val="Paragrafoelenco"/>
        <w:autoSpaceDE w:val="0"/>
        <w:ind w:left="0"/>
        <w:jc w:val="both"/>
      </w:pPr>
      <w:r w:rsidRPr="003D6FF6">
        <w:t>1) che non siano in possesso di tutti i requisiti prescritti dal presente avviso;</w:t>
      </w:r>
    </w:p>
    <w:p w14:paraId="27B48217" w14:textId="77777777" w:rsidR="00DB1CB2" w:rsidRPr="003D6FF6" w:rsidRDefault="00DB1CB2" w:rsidP="00DB1CB2">
      <w:pPr>
        <w:pStyle w:val="Paragrafoelenco"/>
        <w:autoSpaceDE w:val="0"/>
        <w:ind w:left="0"/>
        <w:jc w:val="both"/>
      </w:pPr>
      <w:r w:rsidRPr="003D6FF6">
        <w:t>2) che abbiano prodotto la domanda oltre il termine perentorio indicato nel bando di selezione pubblica;</w:t>
      </w:r>
    </w:p>
    <w:p w14:paraId="67589763" w14:textId="77777777" w:rsidR="00DB1CB2" w:rsidRPr="003D6FF6" w:rsidRDefault="00DB1CB2" w:rsidP="00DB1CB2">
      <w:pPr>
        <w:pStyle w:val="Paragrafoelenco"/>
        <w:autoSpaceDE w:val="0"/>
        <w:ind w:left="0"/>
        <w:jc w:val="both"/>
      </w:pPr>
      <w:r w:rsidRPr="003D6FF6">
        <w:t>3) che non abbiano allegato alla domanda le dichiarazioni sostitutive comprovanti i requisiti previsti per la partecipazione al presente avviso.</w:t>
      </w:r>
    </w:p>
    <w:p w14:paraId="40D8739D" w14:textId="77777777" w:rsidR="00DB1CB2" w:rsidRPr="003D6FF6" w:rsidRDefault="00DB1CB2" w:rsidP="00DB1CB2">
      <w:pPr>
        <w:pStyle w:val="Paragrafoelenco"/>
        <w:autoSpaceDE w:val="0"/>
        <w:ind w:left="0"/>
        <w:jc w:val="both"/>
      </w:pPr>
      <w:r w:rsidRPr="003D6FF6">
        <w:t>4) che non abbiano allegato alla domanda copia fotostatica del documento di identità in corso di validità;</w:t>
      </w:r>
    </w:p>
    <w:p w14:paraId="75159A53" w14:textId="77777777" w:rsidR="00DB1CB2" w:rsidRPr="003D6FF6" w:rsidRDefault="00DB1CB2" w:rsidP="00DB1CB2">
      <w:pPr>
        <w:pStyle w:val="Paragrafoelenco"/>
        <w:ind w:left="0"/>
        <w:jc w:val="both"/>
      </w:pPr>
      <w:r w:rsidRPr="003D6FF6">
        <w:t>5) che non abbiano indicato nell’oggetto il numero e la data di pubblicazione del bando di selezione alla quale s’intende partecipare.</w:t>
      </w:r>
    </w:p>
    <w:p w14:paraId="4B94D5A5" w14:textId="77777777" w:rsidR="00DB1CB2" w:rsidRPr="003D6FF6" w:rsidRDefault="00DB1CB2" w:rsidP="00DB1CB2">
      <w:pPr>
        <w:pStyle w:val="Paragrafoelenco"/>
        <w:ind w:left="0"/>
        <w:jc w:val="both"/>
      </w:pPr>
    </w:p>
    <w:p w14:paraId="08A70802" w14:textId="77777777" w:rsidR="00DB1CB2" w:rsidRPr="003D6FF6" w:rsidRDefault="00DB1CB2" w:rsidP="00DB1CB2">
      <w:pPr>
        <w:jc w:val="both"/>
      </w:pPr>
      <w:r w:rsidRPr="003D6FF6">
        <w:t>Le domande e la documentazione presentate saranno valutate da un'apposita Commissione esaminatrice, che procederà alla valutazione comparativa mediante l'esame dei titoli dei candidati ed eventuale colloquio seguendo criteri e procedure interne.</w:t>
      </w:r>
    </w:p>
    <w:p w14:paraId="3DEEC669" w14:textId="77777777" w:rsidR="00DB1CB2" w:rsidRPr="003D6FF6" w:rsidRDefault="00DB1CB2" w:rsidP="00DB1CB2">
      <w:pPr>
        <w:jc w:val="both"/>
      </w:pPr>
    </w:p>
    <w:p w14:paraId="3656B9AB" w14:textId="77777777" w:rsidR="00DB1CB2" w:rsidRPr="003D6FF6" w:rsidRDefault="00DB1CB2" w:rsidP="00DB1CB2">
      <w:pPr>
        <w:jc w:val="both"/>
        <w:outlineLvl w:val="0"/>
      </w:pPr>
    </w:p>
    <w:p w14:paraId="2DA59FF6" w14:textId="77777777" w:rsidR="00DB1CB2" w:rsidRPr="003D6FF6" w:rsidRDefault="00DB1CB2" w:rsidP="00DB1CB2">
      <w:pPr>
        <w:jc w:val="right"/>
        <w:rPr>
          <w:b/>
          <w:i/>
        </w:rPr>
      </w:pPr>
      <w:r w:rsidRPr="003D6FF6">
        <w:rPr>
          <w:b/>
          <w:i/>
        </w:rPr>
        <w:lastRenderedPageBreak/>
        <w:t>Dirigente UOSD SAR</w:t>
      </w:r>
    </w:p>
    <w:p w14:paraId="6A7D82D8" w14:textId="77777777" w:rsidR="00DB1CB2" w:rsidRPr="003D6FF6" w:rsidRDefault="00DB1CB2" w:rsidP="00DB1CB2">
      <w:pPr>
        <w:jc w:val="right"/>
        <w:rPr>
          <w:b/>
          <w:i/>
        </w:rPr>
      </w:pPr>
      <w:r w:rsidRPr="003D6FF6">
        <w:rPr>
          <w:b/>
          <w:i/>
        </w:rPr>
        <w:t>Dott. Ottavio Latini</w:t>
      </w:r>
    </w:p>
    <w:p w14:paraId="0A6959E7" w14:textId="77777777" w:rsidR="00DB1CB2" w:rsidRPr="003D6FF6" w:rsidRDefault="00DB1CB2" w:rsidP="00DB1CB2">
      <w:pPr>
        <w:jc w:val="right"/>
        <w:rPr>
          <w:b/>
          <w:i/>
        </w:rPr>
      </w:pPr>
      <w:r w:rsidRPr="003D6FF6">
        <w:rPr>
          <w:b/>
          <w:i/>
        </w:rPr>
        <w:t xml:space="preserve"> </w:t>
      </w:r>
    </w:p>
    <w:p w14:paraId="45FB0818" w14:textId="77777777" w:rsidR="00DB1CB2" w:rsidRPr="003D6FF6" w:rsidRDefault="00DB1CB2" w:rsidP="00DB1CB2">
      <w:pPr>
        <w:jc w:val="both"/>
      </w:pPr>
    </w:p>
    <w:p w14:paraId="0D2B9717" w14:textId="1A80E4A3" w:rsidR="00DB1CB2" w:rsidRPr="00A6055D" w:rsidRDefault="00DB1CB2" w:rsidP="72E10F62">
      <w:pPr>
        <w:pStyle w:val="PreformattatoHTML"/>
        <w:tabs>
          <w:tab w:val="clear" w:pos="916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72E10F62">
        <w:rPr>
          <w:rFonts w:ascii="Times New Roman" w:hAnsi="Times New Roman" w:cs="Times New Roman"/>
          <w:b/>
          <w:bCs/>
          <w:sz w:val="24"/>
          <w:szCs w:val="24"/>
        </w:rPr>
        <w:t>Il presente avviso è pubblicato per 15 gg. sul sito degli IFO a far data dal</w:t>
      </w:r>
      <w:r w:rsidR="00D87D1E">
        <w:rPr>
          <w:rFonts w:ascii="Times New Roman" w:hAnsi="Times New Roman" w:cs="Times New Roman"/>
          <w:b/>
          <w:bCs/>
          <w:sz w:val="24"/>
          <w:szCs w:val="24"/>
        </w:rPr>
        <w:t xml:space="preserve"> 11/11/2022</w:t>
      </w:r>
    </w:p>
    <w:p w14:paraId="1BBC6EE4" w14:textId="0E9183E0" w:rsidR="00DB1CB2" w:rsidRPr="00A6055D" w:rsidRDefault="00DB1CB2" w:rsidP="72E10F62">
      <w:pPr>
        <w:pStyle w:val="PreformattatoHTML"/>
        <w:tabs>
          <w:tab w:val="clear" w:pos="916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72E10F62">
        <w:rPr>
          <w:rFonts w:ascii="Times New Roman" w:hAnsi="Times New Roman" w:cs="Times New Roman"/>
          <w:b/>
          <w:bCs/>
          <w:sz w:val="24"/>
          <w:szCs w:val="24"/>
        </w:rPr>
        <w:t>Le domande do</w:t>
      </w:r>
      <w:r w:rsidR="00D87D1E">
        <w:rPr>
          <w:rFonts w:ascii="Times New Roman" w:hAnsi="Times New Roman" w:cs="Times New Roman"/>
          <w:b/>
          <w:bCs/>
          <w:sz w:val="24"/>
          <w:szCs w:val="24"/>
        </w:rPr>
        <w:t>vranno essere inviate entro il 26/11/2022.</w:t>
      </w:r>
    </w:p>
    <w:p w14:paraId="049F31CB" w14:textId="77777777" w:rsidR="00DB1CB2" w:rsidRPr="003D6FF6" w:rsidRDefault="00DB1CB2" w:rsidP="00DB1CB2">
      <w:pPr>
        <w:jc w:val="both"/>
      </w:pPr>
    </w:p>
    <w:p w14:paraId="4D0B55C2" w14:textId="77777777" w:rsidR="00DB1CB2" w:rsidRPr="003D6FF6" w:rsidRDefault="00DB1CB2" w:rsidP="00DB1CB2">
      <w:pPr>
        <w:autoSpaceDE w:val="0"/>
        <w:jc w:val="both"/>
        <w:rPr>
          <w:i/>
          <w:sz w:val="20"/>
          <w:szCs w:val="20"/>
        </w:rPr>
      </w:pPr>
      <w:r w:rsidRPr="003D6FF6">
        <w:rPr>
          <w:i/>
          <w:sz w:val="20"/>
          <w:szCs w:val="20"/>
        </w:rPr>
        <w:t xml:space="preserve">Ai sensi dell’art. 13, del D. </w:t>
      </w:r>
      <w:proofErr w:type="spellStart"/>
      <w:r w:rsidRPr="003D6FF6">
        <w:rPr>
          <w:i/>
          <w:sz w:val="20"/>
          <w:szCs w:val="20"/>
        </w:rPr>
        <w:t>Lgs</w:t>
      </w:r>
      <w:proofErr w:type="spellEnd"/>
      <w:r w:rsidRPr="003D6FF6">
        <w:rPr>
          <w:i/>
          <w:sz w:val="20"/>
          <w:szCs w:val="20"/>
        </w:rPr>
        <w:t xml:space="preserve"> 30 giugno 2003, n. 196, e </w:t>
      </w:r>
      <w:proofErr w:type="spellStart"/>
      <w:r w:rsidRPr="003D6FF6">
        <w:rPr>
          <w:i/>
          <w:sz w:val="20"/>
          <w:szCs w:val="20"/>
        </w:rPr>
        <w:t>s.m.i.</w:t>
      </w:r>
      <w:proofErr w:type="spellEnd"/>
      <w:r w:rsidRPr="003D6FF6">
        <w:rPr>
          <w:i/>
          <w:sz w:val="20"/>
          <w:szCs w:val="20"/>
        </w:rPr>
        <w:t>, i dati personali forniti dai candidati nelle domande di partecipazione all’avviso saranno raccolti presso l’Ente per le finalità di gestione della selezione comparativa e per la formazione di eventuali ulteriori atti allo stesso connessi, anche con l’uso di procedure informatizzate nei modi e limiti necessari per perseguire tale finalità.</w:t>
      </w:r>
    </w:p>
    <w:p w14:paraId="53128261" w14:textId="77777777" w:rsidR="00DB1CB2" w:rsidRPr="003D6FF6" w:rsidRDefault="00DB1CB2" w:rsidP="00DB1CB2">
      <w:pPr>
        <w:jc w:val="both"/>
        <w:rPr>
          <w:i/>
          <w:sz w:val="20"/>
          <w:szCs w:val="20"/>
        </w:rPr>
      </w:pPr>
    </w:p>
    <w:p w14:paraId="3D0B8FB8" w14:textId="77777777" w:rsidR="00DB1CB2" w:rsidRPr="00302CA6" w:rsidRDefault="00DB1CB2" w:rsidP="00DB1CB2">
      <w:pPr>
        <w:jc w:val="both"/>
        <w:rPr>
          <w:i/>
          <w:sz w:val="20"/>
          <w:szCs w:val="20"/>
        </w:rPr>
      </w:pPr>
      <w:r w:rsidRPr="003D6FF6">
        <w:rPr>
          <w:i/>
          <w:sz w:val="20"/>
          <w:szCs w:val="20"/>
        </w:rPr>
        <w:t>L’ente si riserva la facoltà di modificare, so</w:t>
      </w:r>
      <w:r w:rsidRPr="00302CA6">
        <w:rPr>
          <w:i/>
          <w:sz w:val="20"/>
          <w:szCs w:val="20"/>
        </w:rPr>
        <w:t>spendere o revocare, in tutto o in parte il presente avviso di selezione o riaprire e/o prorogare i termini di presentazione delle domande, a suo insindacabile giudizio ed in qualsiasi momento, senza che gli aspiranti possano sollevare eccezioni, diritti o pretese.</w:t>
      </w:r>
    </w:p>
    <w:p w14:paraId="62486C05" w14:textId="77777777" w:rsidR="00DB1CB2" w:rsidRPr="00302CA6" w:rsidRDefault="00DB1CB2" w:rsidP="00DB1CB2">
      <w:pPr>
        <w:jc w:val="both"/>
        <w:rPr>
          <w:b/>
          <w:i/>
          <w:sz w:val="14"/>
          <w:szCs w:val="14"/>
        </w:rPr>
      </w:pPr>
    </w:p>
    <w:p w14:paraId="5E83C91B" w14:textId="77777777" w:rsidR="00DB1CB2" w:rsidRPr="00533419" w:rsidRDefault="00DB1CB2" w:rsidP="00DB1CB2">
      <w:pPr>
        <w:pStyle w:val="CVNormal"/>
        <w:ind w:left="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proofErr w:type="gramStart"/>
      <w:r w:rsidRPr="00302CA6">
        <w:rPr>
          <w:rFonts w:ascii="Times New Roman" w:hAnsi="Times New Roman"/>
          <w:sz w:val="22"/>
          <w:szCs w:val="22"/>
          <w:shd w:val="clear" w:color="auto" w:fill="FFFFFF"/>
        </w:rPr>
        <w:t>E'</w:t>
      </w:r>
      <w:proofErr w:type="gramEnd"/>
      <w:r w:rsidRPr="00302CA6">
        <w:rPr>
          <w:rFonts w:ascii="Times New Roman" w:hAnsi="Times New Roman"/>
          <w:sz w:val="22"/>
          <w:szCs w:val="22"/>
          <w:shd w:val="clear" w:color="auto" w:fill="FFFFFF"/>
        </w:rPr>
        <w:t xml:space="preserve"> possibile contattarci per qualsiasi informazione </w:t>
      </w:r>
      <w:r w:rsidRPr="00302CA6">
        <w:rPr>
          <w:rStyle w:val="Enfasicorsivo"/>
          <w:rFonts w:ascii="Times New Roman" w:hAnsi="Times New Roman"/>
          <w:bCs/>
          <w:i w:val="0"/>
          <w:iCs w:val="0"/>
          <w:sz w:val="22"/>
          <w:szCs w:val="22"/>
          <w:shd w:val="clear" w:color="auto" w:fill="FFFFFF"/>
        </w:rPr>
        <w:t>al seguente indirizzo e-mail</w:t>
      </w:r>
      <w:r w:rsidRPr="00302CA6">
        <w:rPr>
          <w:rFonts w:ascii="Times New Roman" w:hAnsi="Times New Roman"/>
          <w:color w:val="545454"/>
          <w:sz w:val="22"/>
          <w:szCs w:val="22"/>
          <w:shd w:val="clear" w:color="auto" w:fill="FFFFFF"/>
        </w:rPr>
        <w:t xml:space="preserve">: </w:t>
      </w:r>
      <w:r>
        <w:rPr>
          <w:rFonts w:ascii="Times New Roman" w:hAnsi="Times New Roman"/>
          <w:sz w:val="22"/>
          <w:szCs w:val="22"/>
          <w:shd w:val="clear" w:color="auto" w:fill="FFFFFF"/>
        </w:rPr>
        <w:t>sar@ifo.</w:t>
      </w:r>
      <w:r w:rsidRPr="00302CA6">
        <w:rPr>
          <w:rFonts w:ascii="Times New Roman" w:hAnsi="Times New Roman"/>
          <w:sz w:val="22"/>
          <w:szCs w:val="22"/>
          <w:shd w:val="clear" w:color="auto" w:fill="FFFFFF"/>
        </w:rPr>
        <w:t>it</w:t>
      </w:r>
    </w:p>
    <w:p w14:paraId="4101652C" w14:textId="77777777" w:rsidR="00DB1CB2" w:rsidRPr="00533419" w:rsidRDefault="00DB1CB2" w:rsidP="00DB1CB2">
      <w:pPr>
        <w:autoSpaceDE w:val="0"/>
        <w:jc w:val="both"/>
        <w:rPr>
          <w:sz w:val="22"/>
          <w:szCs w:val="22"/>
          <w:shd w:val="clear" w:color="auto" w:fill="FFFFFF"/>
        </w:rPr>
      </w:pPr>
    </w:p>
    <w:p w14:paraId="4B99056E" w14:textId="77777777" w:rsidR="000C503D" w:rsidRPr="00307A19" w:rsidRDefault="000C503D" w:rsidP="00DB1CB2">
      <w:pPr>
        <w:autoSpaceDE w:val="0"/>
        <w:jc w:val="both"/>
        <w:rPr>
          <w:sz w:val="22"/>
          <w:szCs w:val="22"/>
          <w:shd w:val="clear" w:color="auto" w:fill="FFFFFF"/>
        </w:rPr>
      </w:pPr>
    </w:p>
    <w:sectPr w:rsidR="000C503D" w:rsidRPr="00307A19" w:rsidSect="0018667B">
      <w:headerReference w:type="default" r:id="rId9"/>
      <w:pgSz w:w="11906" w:h="16838" w:code="9"/>
      <w:pgMar w:top="0" w:right="1134" w:bottom="357" w:left="1134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95EF36" w14:textId="77777777" w:rsidR="00D25002" w:rsidRDefault="00D25002">
      <w:r>
        <w:separator/>
      </w:r>
    </w:p>
  </w:endnote>
  <w:endnote w:type="continuationSeparator" w:id="0">
    <w:p w14:paraId="6BF47000" w14:textId="77777777" w:rsidR="00D25002" w:rsidRDefault="00D25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61D0EE" w14:textId="77777777" w:rsidR="00D25002" w:rsidRDefault="00D25002">
      <w:r>
        <w:separator/>
      </w:r>
    </w:p>
  </w:footnote>
  <w:footnote w:type="continuationSeparator" w:id="0">
    <w:p w14:paraId="7ECD4347" w14:textId="77777777" w:rsidR="00D25002" w:rsidRDefault="00D250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B4C932" w14:textId="77777777" w:rsidR="004D75C0" w:rsidRDefault="0003276D">
    <w:pPr>
      <w:pStyle w:val="Intestazione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BC07677" wp14:editId="07777777">
              <wp:simplePos x="0" y="0"/>
              <wp:positionH relativeFrom="column">
                <wp:posOffset>-255905</wp:posOffset>
              </wp:positionH>
              <wp:positionV relativeFrom="paragraph">
                <wp:posOffset>180975</wp:posOffset>
              </wp:positionV>
              <wp:extent cx="6619240" cy="737870"/>
              <wp:effectExtent l="0" t="0" r="0" b="0"/>
              <wp:wrapSquare wrapText="bothSides"/>
              <wp:docPr id="5" name="Grupp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619240" cy="737870"/>
                        <a:chOff x="0" y="0"/>
                        <a:chExt cx="6619240" cy="737870"/>
                      </a:xfrm>
                    </wpg:grpSpPr>
                    <pic:pic xmlns:pic="http://schemas.openxmlformats.org/drawingml/2006/picture">
                      <pic:nvPicPr>
                        <pic:cNvPr id="2" name="Immagine 2" descr="ente_semplice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8646" r="17309"/>
                        <a:stretch/>
                      </pic:blipFill>
                      <pic:spPr bwMode="auto">
                        <a:xfrm>
                          <a:off x="3771900" y="0"/>
                          <a:ext cx="2847340" cy="737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Immagine 3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451" t="18730" r="10057" b="30100"/>
                        <a:stretch/>
                      </pic:blipFill>
                      <pic:spPr bwMode="auto">
                        <a:xfrm>
                          <a:off x="0" y="66675"/>
                          <a:ext cx="1999615" cy="5797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<w:pict w14:anchorId="784E65FE">
            <v:group id="Gruppo 5" style="position:absolute;margin-left:-20.15pt;margin-top:14.25pt;width:521.2pt;height:58.1pt;z-index:251659264" coordsize="66192,7378" o:spid="_x0000_s1026" w14:anchorId="4FE33B8B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Immagine 2" style="position:absolute;left:37719;width:28473;height:7378;visibility:visible;mso-wrap-style:square" alt="ente_semplic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">
                <v:imagedata cropleft="12220f" cropright="11344f" o:title="ente_semplice" r:id="rId3"/>
                <v:path arrowok="t"/>
              </v:shape>
              <v:shape id="Immagine 3" style="position:absolute;top:666;width:19996;height:5798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">
                <v:imagedata cropleft="3572f" croptop="12275f" cropright="6591f" cropbottom="19726f" o:title="" r:id="rId4"/>
                <v:path arrowok="t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87" w:hanging="360"/>
      </w:pPr>
      <w:rPr>
        <w:rFonts w:ascii="Symbol" w:hAnsi="Symbol" w:cs="Times New Roman"/>
        <w:b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07CA05AF"/>
    <w:multiLevelType w:val="hybridMultilevel"/>
    <w:tmpl w:val="BABE9FAC"/>
    <w:lvl w:ilvl="0" w:tplc="0410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 w15:restartNumberingAfterBreak="0">
    <w:nsid w:val="0DF949CE"/>
    <w:multiLevelType w:val="hybridMultilevel"/>
    <w:tmpl w:val="54940CD4"/>
    <w:lvl w:ilvl="0" w:tplc="FFFFFFFF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510AE"/>
    <w:multiLevelType w:val="hybridMultilevel"/>
    <w:tmpl w:val="85F8F5B6"/>
    <w:lvl w:ilvl="0" w:tplc="E8F0FD6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1F5F23"/>
    <w:multiLevelType w:val="hybridMultilevel"/>
    <w:tmpl w:val="365E39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8FF42AD"/>
    <w:multiLevelType w:val="hybridMultilevel"/>
    <w:tmpl w:val="382A2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326F55"/>
    <w:multiLevelType w:val="hybridMultilevel"/>
    <w:tmpl w:val="B2A84BA4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8E2CBF"/>
    <w:multiLevelType w:val="hybridMultilevel"/>
    <w:tmpl w:val="482C13D2"/>
    <w:lvl w:ilvl="0" w:tplc="B6B6DC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9F6556"/>
    <w:multiLevelType w:val="hybridMultilevel"/>
    <w:tmpl w:val="C1D6B0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657DC9"/>
    <w:multiLevelType w:val="hybridMultilevel"/>
    <w:tmpl w:val="AD6EF7B0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0E5088"/>
    <w:multiLevelType w:val="hybridMultilevel"/>
    <w:tmpl w:val="0478E68A"/>
    <w:lvl w:ilvl="0" w:tplc="3E0CA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5D6A2A"/>
    <w:multiLevelType w:val="hybridMultilevel"/>
    <w:tmpl w:val="7848E818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7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5"/>
  </w:num>
  <w:num w:numId="9">
    <w:abstractNumId w:val="8"/>
  </w:num>
  <w:num w:numId="10">
    <w:abstractNumId w:val="14"/>
  </w:num>
  <w:num w:numId="11">
    <w:abstractNumId w:val="9"/>
  </w:num>
  <w:num w:numId="12">
    <w:abstractNumId w:val="11"/>
  </w:num>
  <w:num w:numId="13">
    <w:abstractNumId w:val="4"/>
  </w:num>
  <w:num w:numId="14">
    <w:abstractNumId w:val="13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43C"/>
    <w:rsid w:val="00000168"/>
    <w:rsid w:val="000046CF"/>
    <w:rsid w:val="00020984"/>
    <w:rsid w:val="000217E6"/>
    <w:rsid w:val="00022F4F"/>
    <w:rsid w:val="00027E82"/>
    <w:rsid w:val="0003202D"/>
    <w:rsid w:val="0003276D"/>
    <w:rsid w:val="00035AE8"/>
    <w:rsid w:val="00047C5E"/>
    <w:rsid w:val="000519F9"/>
    <w:rsid w:val="00057C04"/>
    <w:rsid w:val="00066B48"/>
    <w:rsid w:val="000772C3"/>
    <w:rsid w:val="00077A14"/>
    <w:rsid w:val="000870D4"/>
    <w:rsid w:val="000A0DA4"/>
    <w:rsid w:val="000A1A8C"/>
    <w:rsid w:val="000A24AA"/>
    <w:rsid w:val="000A41CB"/>
    <w:rsid w:val="000A7D60"/>
    <w:rsid w:val="000B328D"/>
    <w:rsid w:val="000C503D"/>
    <w:rsid w:val="000C6F3A"/>
    <w:rsid w:val="000D72EB"/>
    <w:rsid w:val="000E386B"/>
    <w:rsid w:val="000E6B14"/>
    <w:rsid w:val="000F45EB"/>
    <w:rsid w:val="001121A2"/>
    <w:rsid w:val="001136EF"/>
    <w:rsid w:val="0011669D"/>
    <w:rsid w:val="00133728"/>
    <w:rsid w:val="00134257"/>
    <w:rsid w:val="0014454F"/>
    <w:rsid w:val="00145DB1"/>
    <w:rsid w:val="00145EED"/>
    <w:rsid w:val="001557A9"/>
    <w:rsid w:val="00166432"/>
    <w:rsid w:val="00175B51"/>
    <w:rsid w:val="00176A2F"/>
    <w:rsid w:val="001810B8"/>
    <w:rsid w:val="0018667B"/>
    <w:rsid w:val="001B6DFB"/>
    <w:rsid w:val="001D4DA5"/>
    <w:rsid w:val="001D653A"/>
    <w:rsid w:val="001D7A2C"/>
    <w:rsid w:val="001E4962"/>
    <w:rsid w:val="001F2D4A"/>
    <w:rsid w:val="001F411B"/>
    <w:rsid w:val="00204A2C"/>
    <w:rsid w:val="00210B4C"/>
    <w:rsid w:val="0021258A"/>
    <w:rsid w:val="00213176"/>
    <w:rsid w:val="00215352"/>
    <w:rsid w:val="00220298"/>
    <w:rsid w:val="00224CF3"/>
    <w:rsid w:val="0023335D"/>
    <w:rsid w:val="00240183"/>
    <w:rsid w:val="00244683"/>
    <w:rsid w:val="00247030"/>
    <w:rsid w:val="002507BD"/>
    <w:rsid w:val="0026070C"/>
    <w:rsid w:val="00266B24"/>
    <w:rsid w:val="00267295"/>
    <w:rsid w:val="0026750B"/>
    <w:rsid w:val="002758B3"/>
    <w:rsid w:val="00277FD8"/>
    <w:rsid w:val="00284F2E"/>
    <w:rsid w:val="00286C2A"/>
    <w:rsid w:val="00290A98"/>
    <w:rsid w:val="002947FD"/>
    <w:rsid w:val="00296536"/>
    <w:rsid w:val="00296ED5"/>
    <w:rsid w:val="00297338"/>
    <w:rsid w:val="002B732C"/>
    <w:rsid w:val="002C06DB"/>
    <w:rsid w:val="002C3CDE"/>
    <w:rsid w:val="002C6657"/>
    <w:rsid w:val="002C6F60"/>
    <w:rsid w:val="002E47F2"/>
    <w:rsid w:val="003020A5"/>
    <w:rsid w:val="00307A19"/>
    <w:rsid w:val="00316721"/>
    <w:rsid w:val="003220FD"/>
    <w:rsid w:val="00326212"/>
    <w:rsid w:val="003557F8"/>
    <w:rsid w:val="003563F4"/>
    <w:rsid w:val="003572C8"/>
    <w:rsid w:val="003644A3"/>
    <w:rsid w:val="00367133"/>
    <w:rsid w:val="003720BB"/>
    <w:rsid w:val="00374080"/>
    <w:rsid w:val="00374435"/>
    <w:rsid w:val="003751AD"/>
    <w:rsid w:val="00383C97"/>
    <w:rsid w:val="00386004"/>
    <w:rsid w:val="00393913"/>
    <w:rsid w:val="0039682B"/>
    <w:rsid w:val="00397FE6"/>
    <w:rsid w:val="003A311B"/>
    <w:rsid w:val="003A6A10"/>
    <w:rsid w:val="003B321F"/>
    <w:rsid w:val="003C53D6"/>
    <w:rsid w:val="003C6E74"/>
    <w:rsid w:val="003F7267"/>
    <w:rsid w:val="00406B24"/>
    <w:rsid w:val="00412933"/>
    <w:rsid w:val="00415D8F"/>
    <w:rsid w:val="004217E8"/>
    <w:rsid w:val="00424657"/>
    <w:rsid w:val="0043436C"/>
    <w:rsid w:val="004402F6"/>
    <w:rsid w:val="00450D21"/>
    <w:rsid w:val="004530EC"/>
    <w:rsid w:val="00457908"/>
    <w:rsid w:val="00473340"/>
    <w:rsid w:val="00474CB3"/>
    <w:rsid w:val="00477855"/>
    <w:rsid w:val="00480265"/>
    <w:rsid w:val="004810CE"/>
    <w:rsid w:val="00490E92"/>
    <w:rsid w:val="00496C3C"/>
    <w:rsid w:val="004C1486"/>
    <w:rsid w:val="004C37C8"/>
    <w:rsid w:val="004D086A"/>
    <w:rsid w:val="004D29D8"/>
    <w:rsid w:val="004D74F5"/>
    <w:rsid w:val="004D75C0"/>
    <w:rsid w:val="004E2ED2"/>
    <w:rsid w:val="004E6DC7"/>
    <w:rsid w:val="004F78A5"/>
    <w:rsid w:val="00502290"/>
    <w:rsid w:val="005031E5"/>
    <w:rsid w:val="00505CF2"/>
    <w:rsid w:val="005071D9"/>
    <w:rsid w:val="005104DE"/>
    <w:rsid w:val="00511CAC"/>
    <w:rsid w:val="00514E51"/>
    <w:rsid w:val="0052376C"/>
    <w:rsid w:val="005320DC"/>
    <w:rsid w:val="00536605"/>
    <w:rsid w:val="00536AC1"/>
    <w:rsid w:val="00542D58"/>
    <w:rsid w:val="005438E3"/>
    <w:rsid w:val="005530E3"/>
    <w:rsid w:val="005533EF"/>
    <w:rsid w:val="00554F59"/>
    <w:rsid w:val="00555563"/>
    <w:rsid w:val="00563EEE"/>
    <w:rsid w:val="00566E99"/>
    <w:rsid w:val="0058482D"/>
    <w:rsid w:val="0058544E"/>
    <w:rsid w:val="0059082B"/>
    <w:rsid w:val="005926F3"/>
    <w:rsid w:val="00593371"/>
    <w:rsid w:val="00594D52"/>
    <w:rsid w:val="005A5985"/>
    <w:rsid w:val="005B296C"/>
    <w:rsid w:val="005B52BF"/>
    <w:rsid w:val="005D1202"/>
    <w:rsid w:val="005D388A"/>
    <w:rsid w:val="005F71DA"/>
    <w:rsid w:val="00613842"/>
    <w:rsid w:val="00616071"/>
    <w:rsid w:val="00620EE7"/>
    <w:rsid w:val="006218CE"/>
    <w:rsid w:val="00627AD1"/>
    <w:rsid w:val="006313F8"/>
    <w:rsid w:val="00641640"/>
    <w:rsid w:val="00641B6C"/>
    <w:rsid w:val="006467AD"/>
    <w:rsid w:val="00646B5C"/>
    <w:rsid w:val="00653E7F"/>
    <w:rsid w:val="0065713F"/>
    <w:rsid w:val="00663C91"/>
    <w:rsid w:val="006671CD"/>
    <w:rsid w:val="006701B3"/>
    <w:rsid w:val="006806CC"/>
    <w:rsid w:val="006832EC"/>
    <w:rsid w:val="00683AAD"/>
    <w:rsid w:val="006B0D08"/>
    <w:rsid w:val="006C14E2"/>
    <w:rsid w:val="006C19E9"/>
    <w:rsid w:val="006C3463"/>
    <w:rsid w:val="006D4A08"/>
    <w:rsid w:val="006D78F0"/>
    <w:rsid w:val="006E0E9C"/>
    <w:rsid w:val="006F101B"/>
    <w:rsid w:val="006F584C"/>
    <w:rsid w:val="006F71E0"/>
    <w:rsid w:val="007001F1"/>
    <w:rsid w:val="007021D5"/>
    <w:rsid w:val="00706505"/>
    <w:rsid w:val="00706DF6"/>
    <w:rsid w:val="0071177B"/>
    <w:rsid w:val="00712169"/>
    <w:rsid w:val="00715486"/>
    <w:rsid w:val="0072122F"/>
    <w:rsid w:val="007233CB"/>
    <w:rsid w:val="00724F7E"/>
    <w:rsid w:val="007271E7"/>
    <w:rsid w:val="0073511B"/>
    <w:rsid w:val="00753948"/>
    <w:rsid w:val="0075529B"/>
    <w:rsid w:val="007559C1"/>
    <w:rsid w:val="00763250"/>
    <w:rsid w:val="0076717C"/>
    <w:rsid w:val="00770DE7"/>
    <w:rsid w:val="00777CB1"/>
    <w:rsid w:val="00780D91"/>
    <w:rsid w:val="00785381"/>
    <w:rsid w:val="00797987"/>
    <w:rsid w:val="007A2248"/>
    <w:rsid w:val="007A3EC8"/>
    <w:rsid w:val="007B3036"/>
    <w:rsid w:val="007B4364"/>
    <w:rsid w:val="007C11BF"/>
    <w:rsid w:val="007C7583"/>
    <w:rsid w:val="007D0F24"/>
    <w:rsid w:val="007D121F"/>
    <w:rsid w:val="007F069D"/>
    <w:rsid w:val="00807C7E"/>
    <w:rsid w:val="00810E1C"/>
    <w:rsid w:val="008172A5"/>
    <w:rsid w:val="008172E9"/>
    <w:rsid w:val="0081777A"/>
    <w:rsid w:val="008264ED"/>
    <w:rsid w:val="00833945"/>
    <w:rsid w:val="008356EC"/>
    <w:rsid w:val="00842633"/>
    <w:rsid w:val="00842939"/>
    <w:rsid w:val="00844169"/>
    <w:rsid w:val="00844550"/>
    <w:rsid w:val="00862826"/>
    <w:rsid w:val="008645A1"/>
    <w:rsid w:val="008673E7"/>
    <w:rsid w:val="0087600C"/>
    <w:rsid w:val="00884DF6"/>
    <w:rsid w:val="008952CD"/>
    <w:rsid w:val="0089774A"/>
    <w:rsid w:val="00897FCC"/>
    <w:rsid w:val="008A4467"/>
    <w:rsid w:val="008A7E27"/>
    <w:rsid w:val="008C47B3"/>
    <w:rsid w:val="008C4EEA"/>
    <w:rsid w:val="008E048F"/>
    <w:rsid w:val="008E0739"/>
    <w:rsid w:val="008E3AAD"/>
    <w:rsid w:val="008E7F08"/>
    <w:rsid w:val="008F099D"/>
    <w:rsid w:val="008F1610"/>
    <w:rsid w:val="008F2E79"/>
    <w:rsid w:val="008F67BC"/>
    <w:rsid w:val="008F76EE"/>
    <w:rsid w:val="00910C43"/>
    <w:rsid w:val="0091366F"/>
    <w:rsid w:val="00916A46"/>
    <w:rsid w:val="00925267"/>
    <w:rsid w:val="0092671E"/>
    <w:rsid w:val="00932438"/>
    <w:rsid w:val="009364AC"/>
    <w:rsid w:val="00941BE9"/>
    <w:rsid w:val="00941F31"/>
    <w:rsid w:val="0094455B"/>
    <w:rsid w:val="0094555B"/>
    <w:rsid w:val="009510CE"/>
    <w:rsid w:val="0095708C"/>
    <w:rsid w:val="009642EE"/>
    <w:rsid w:val="009715C6"/>
    <w:rsid w:val="00992492"/>
    <w:rsid w:val="009A2BCD"/>
    <w:rsid w:val="009B1B95"/>
    <w:rsid w:val="009B1BDC"/>
    <w:rsid w:val="009D1766"/>
    <w:rsid w:val="009D210C"/>
    <w:rsid w:val="009D4149"/>
    <w:rsid w:val="009D5637"/>
    <w:rsid w:val="009E345E"/>
    <w:rsid w:val="009E54E0"/>
    <w:rsid w:val="00A12513"/>
    <w:rsid w:val="00A128C9"/>
    <w:rsid w:val="00A152F3"/>
    <w:rsid w:val="00A21964"/>
    <w:rsid w:val="00A225E2"/>
    <w:rsid w:val="00A24991"/>
    <w:rsid w:val="00A25F1A"/>
    <w:rsid w:val="00A34083"/>
    <w:rsid w:val="00A400D3"/>
    <w:rsid w:val="00A42135"/>
    <w:rsid w:val="00A45DC2"/>
    <w:rsid w:val="00A5028E"/>
    <w:rsid w:val="00A50855"/>
    <w:rsid w:val="00A532CD"/>
    <w:rsid w:val="00A625A5"/>
    <w:rsid w:val="00A626C9"/>
    <w:rsid w:val="00A6620D"/>
    <w:rsid w:val="00A72D5A"/>
    <w:rsid w:val="00A7357F"/>
    <w:rsid w:val="00A805EA"/>
    <w:rsid w:val="00A80C84"/>
    <w:rsid w:val="00A86E19"/>
    <w:rsid w:val="00A919EC"/>
    <w:rsid w:val="00AA4E90"/>
    <w:rsid w:val="00AA5B35"/>
    <w:rsid w:val="00AB466F"/>
    <w:rsid w:val="00AC4D33"/>
    <w:rsid w:val="00AC5194"/>
    <w:rsid w:val="00AD0356"/>
    <w:rsid w:val="00AD3E6F"/>
    <w:rsid w:val="00AE377C"/>
    <w:rsid w:val="00AE6153"/>
    <w:rsid w:val="00AE66FD"/>
    <w:rsid w:val="00AF747A"/>
    <w:rsid w:val="00B016EB"/>
    <w:rsid w:val="00B22EAE"/>
    <w:rsid w:val="00B27F52"/>
    <w:rsid w:val="00B56878"/>
    <w:rsid w:val="00B634BF"/>
    <w:rsid w:val="00B76166"/>
    <w:rsid w:val="00B85929"/>
    <w:rsid w:val="00B85A83"/>
    <w:rsid w:val="00B94385"/>
    <w:rsid w:val="00B95E29"/>
    <w:rsid w:val="00B96491"/>
    <w:rsid w:val="00BA46FD"/>
    <w:rsid w:val="00BA78DD"/>
    <w:rsid w:val="00BB1926"/>
    <w:rsid w:val="00BB6691"/>
    <w:rsid w:val="00BB7C2D"/>
    <w:rsid w:val="00BC04DF"/>
    <w:rsid w:val="00BC2408"/>
    <w:rsid w:val="00BC3DA7"/>
    <w:rsid w:val="00BC6908"/>
    <w:rsid w:val="00BE3597"/>
    <w:rsid w:val="00BE4A68"/>
    <w:rsid w:val="00BE6806"/>
    <w:rsid w:val="00BF205E"/>
    <w:rsid w:val="00BF47BC"/>
    <w:rsid w:val="00BF5835"/>
    <w:rsid w:val="00BF7F12"/>
    <w:rsid w:val="00C0087A"/>
    <w:rsid w:val="00C020AC"/>
    <w:rsid w:val="00C0259B"/>
    <w:rsid w:val="00C05E44"/>
    <w:rsid w:val="00C11A58"/>
    <w:rsid w:val="00C14557"/>
    <w:rsid w:val="00C16C08"/>
    <w:rsid w:val="00C21739"/>
    <w:rsid w:val="00C31467"/>
    <w:rsid w:val="00C46B7E"/>
    <w:rsid w:val="00C52FE3"/>
    <w:rsid w:val="00C537D8"/>
    <w:rsid w:val="00C66863"/>
    <w:rsid w:val="00C67139"/>
    <w:rsid w:val="00C70316"/>
    <w:rsid w:val="00C77CE4"/>
    <w:rsid w:val="00C9661A"/>
    <w:rsid w:val="00CA0778"/>
    <w:rsid w:val="00CA57B2"/>
    <w:rsid w:val="00CB0931"/>
    <w:rsid w:val="00CB29FA"/>
    <w:rsid w:val="00CB667E"/>
    <w:rsid w:val="00CC043C"/>
    <w:rsid w:val="00CD6A9C"/>
    <w:rsid w:val="00CE0032"/>
    <w:rsid w:val="00CE306E"/>
    <w:rsid w:val="00CE377A"/>
    <w:rsid w:val="00CE599D"/>
    <w:rsid w:val="00CF30B2"/>
    <w:rsid w:val="00CF4121"/>
    <w:rsid w:val="00D0011A"/>
    <w:rsid w:val="00D009E1"/>
    <w:rsid w:val="00D07053"/>
    <w:rsid w:val="00D079BA"/>
    <w:rsid w:val="00D14B1F"/>
    <w:rsid w:val="00D238D0"/>
    <w:rsid w:val="00D239CB"/>
    <w:rsid w:val="00D25002"/>
    <w:rsid w:val="00D27568"/>
    <w:rsid w:val="00D305E4"/>
    <w:rsid w:val="00D67A7C"/>
    <w:rsid w:val="00D715F7"/>
    <w:rsid w:val="00D81B5B"/>
    <w:rsid w:val="00D828A3"/>
    <w:rsid w:val="00D87D1E"/>
    <w:rsid w:val="00D956FC"/>
    <w:rsid w:val="00D9692A"/>
    <w:rsid w:val="00D97120"/>
    <w:rsid w:val="00DA2A26"/>
    <w:rsid w:val="00DB1CB2"/>
    <w:rsid w:val="00DB2E7C"/>
    <w:rsid w:val="00DB5483"/>
    <w:rsid w:val="00DB65A6"/>
    <w:rsid w:val="00DB7A6D"/>
    <w:rsid w:val="00DC066C"/>
    <w:rsid w:val="00DC5830"/>
    <w:rsid w:val="00DD1615"/>
    <w:rsid w:val="00DD7EF1"/>
    <w:rsid w:val="00DF12C3"/>
    <w:rsid w:val="00DF25B8"/>
    <w:rsid w:val="00E17DA1"/>
    <w:rsid w:val="00E20027"/>
    <w:rsid w:val="00E24445"/>
    <w:rsid w:val="00E60CBE"/>
    <w:rsid w:val="00E62DA6"/>
    <w:rsid w:val="00E65619"/>
    <w:rsid w:val="00E76B23"/>
    <w:rsid w:val="00E76F72"/>
    <w:rsid w:val="00E85739"/>
    <w:rsid w:val="00E857A5"/>
    <w:rsid w:val="00E86E5C"/>
    <w:rsid w:val="00E920F2"/>
    <w:rsid w:val="00E97E63"/>
    <w:rsid w:val="00EB61D2"/>
    <w:rsid w:val="00EC2FC2"/>
    <w:rsid w:val="00EC4C5F"/>
    <w:rsid w:val="00ED2562"/>
    <w:rsid w:val="00ED3E73"/>
    <w:rsid w:val="00ED4818"/>
    <w:rsid w:val="00EE04C3"/>
    <w:rsid w:val="00EE5AAC"/>
    <w:rsid w:val="00EE6560"/>
    <w:rsid w:val="00EE6D34"/>
    <w:rsid w:val="00EE775B"/>
    <w:rsid w:val="00F03F5C"/>
    <w:rsid w:val="00F10695"/>
    <w:rsid w:val="00F10C93"/>
    <w:rsid w:val="00F20249"/>
    <w:rsid w:val="00F26915"/>
    <w:rsid w:val="00F27433"/>
    <w:rsid w:val="00F3739B"/>
    <w:rsid w:val="00F44508"/>
    <w:rsid w:val="00F45539"/>
    <w:rsid w:val="00F45BB9"/>
    <w:rsid w:val="00F51CA0"/>
    <w:rsid w:val="00F61BD3"/>
    <w:rsid w:val="00F64D68"/>
    <w:rsid w:val="00F93228"/>
    <w:rsid w:val="00F9357D"/>
    <w:rsid w:val="00F93651"/>
    <w:rsid w:val="00FA2791"/>
    <w:rsid w:val="00FB11C3"/>
    <w:rsid w:val="00FC66DD"/>
    <w:rsid w:val="00FD08D3"/>
    <w:rsid w:val="00FD13A6"/>
    <w:rsid w:val="00FD231E"/>
    <w:rsid w:val="00FD25F5"/>
    <w:rsid w:val="00FD43EB"/>
    <w:rsid w:val="00FD71C0"/>
    <w:rsid w:val="00FE183A"/>
    <w:rsid w:val="0111CE3D"/>
    <w:rsid w:val="0506A89A"/>
    <w:rsid w:val="0617902C"/>
    <w:rsid w:val="0A53C32A"/>
    <w:rsid w:val="0E023845"/>
    <w:rsid w:val="0E20BD77"/>
    <w:rsid w:val="0F14806A"/>
    <w:rsid w:val="124C212C"/>
    <w:rsid w:val="1277E956"/>
    <w:rsid w:val="13DAA732"/>
    <w:rsid w:val="13E68833"/>
    <w:rsid w:val="1534D969"/>
    <w:rsid w:val="1757D65B"/>
    <w:rsid w:val="18BB62B0"/>
    <w:rsid w:val="18F3A6BC"/>
    <w:rsid w:val="1A51D63C"/>
    <w:rsid w:val="1A573311"/>
    <w:rsid w:val="1D035434"/>
    <w:rsid w:val="20C117C0"/>
    <w:rsid w:val="20F9A1ED"/>
    <w:rsid w:val="2594E557"/>
    <w:rsid w:val="26191779"/>
    <w:rsid w:val="29848D93"/>
    <w:rsid w:val="2A166DEE"/>
    <w:rsid w:val="2A67FA06"/>
    <w:rsid w:val="2A6F2466"/>
    <w:rsid w:val="2E2D7F36"/>
    <w:rsid w:val="3259E38E"/>
    <w:rsid w:val="374A4B37"/>
    <w:rsid w:val="3807EF47"/>
    <w:rsid w:val="39159E31"/>
    <w:rsid w:val="3C97986B"/>
    <w:rsid w:val="3CDB606A"/>
    <w:rsid w:val="3EF58C19"/>
    <w:rsid w:val="481E1311"/>
    <w:rsid w:val="5031127C"/>
    <w:rsid w:val="521CA4BA"/>
    <w:rsid w:val="534F8AE1"/>
    <w:rsid w:val="5504839F"/>
    <w:rsid w:val="560BC215"/>
    <w:rsid w:val="56A5B0D5"/>
    <w:rsid w:val="59BC22DC"/>
    <w:rsid w:val="5B73C523"/>
    <w:rsid w:val="62C2FE12"/>
    <w:rsid w:val="6459719E"/>
    <w:rsid w:val="64AFF12D"/>
    <w:rsid w:val="650AF258"/>
    <w:rsid w:val="6527370D"/>
    <w:rsid w:val="65FA9ED4"/>
    <w:rsid w:val="6765F92D"/>
    <w:rsid w:val="67911260"/>
    <w:rsid w:val="69323F96"/>
    <w:rsid w:val="69B46EDC"/>
    <w:rsid w:val="69D4F02F"/>
    <w:rsid w:val="6AA060EC"/>
    <w:rsid w:val="6B7188BC"/>
    <w:rsid w:val="6F9C2445"/>
    <w:rsid w:val="72E10F62"/>
    <w:rsid w:val="7304D96C"/>
    <w:rsid w:val="73964E1F"/>
    <w:rsid w:val="78872D95"/>
    <w:rsid w:val="78A56605"/>
    <w:rsid w:val="7C87F1A8"/>
    <w:rsid w:val="7F0BFC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8DB40B8"/>
  <w15:docId w15:val="{041415BD-E40E-4CDE-BDCD-37836259C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573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CC043C"/>
    <w:rPr>
      <w:b/>
      <w:bCs/>
    </w:rPr>
  </w:style>
  <w:style w:type="paragraph" w:styleId="PreformattatoHTML">
    <w:name w:val="HTML Preformatted"/>
    <w:basedOn w:val="Normale"/>
    <w:link w:val="PreformattatoHTMLCarattere"/>
    <w:rsid w:val="00A125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A12513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A12513"/>
    <w:rPr>
      <w:vertAlign w:val="superscript"/>
    </w:rPr>
  </w:style>
  <w:style w:type="paragraph" w:styleId="Paragrafoelenco">
    <w:name w:val="List Paragraph"/>
    <w:basedOn w:val="Normale"/>
    <w:qFormat/>
    <w:rsid w:val="00213176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213176"/>
    <w:rPr>
      <w:i/>
      <w:iCs/>
    </w:rPr>
  </w:style>
  <w:style w:type="character" w:customStyle="1" w:styleId="previewmsgtextvisualiefloatfix">
    <w:name w:val="previewmsgtext visualiefloatfix"/>
    <w:basedOn w:val="Carpredefinitoparagrafo"/>
    <w:rsid w:val="0087600C"/>
  </w:style>
  <w:style w:type="paragraph" w:styleId="Nessunaspaziatura">
    <w:name w:val="No Spacing"/>
    <w:basedOn w:val="Normale"/>
    <w:link w:val="NessunaspaziaturaCarattere"/>
    <w:uiPriority w:val="1"/>
    <w:qFormat/>
    <w:rsid w:val="005D388A"/>
    <w:pPr>
      <w:jc w:val="both"/>
    </w:pPr>
    <w:rPr>
      <w:rFonts w:ascii="Calibri" w:hAnsi="Calibri"/>
      <w:sz w:val="20"/>
      <w:szCs w:val="20"/>
      <w:lang w:val="en-US" w:eastAsia="en-US" w:bidi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D388A"/>
    <w:rPr>
      <w:rFonts w:ascii="Calibri" w:hAnsi="Calibri"/>
      <w:lang w:val="en-US" w:eastAsia="en-US" w:bidi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1177B"/>
  </w:style>
  <w:style w:type="character" w:customStyle="1" w:styleId="previewmsgtext">
    <w:name w:val="previewmsgtext"/>
    <w:basedOn w:val="Carpredefinitoparagrafo"/>
    <w:rsid w:val="00FE183A"/>
  </w:style>
  <w:style w:type="paragraph" w:customStyle="1" w:styleId="Default">
    <w:name w:val="Default"/>
    <w:rsid w:val="004D74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8F76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F76EE"/>
    <w:rPr>
      <w:rFonts w:ascii="Tahoma" w:hAnsi="Tahoma" w:cs="Tahoma"/>
      <w:sz w:val="16"/>
      <w:szCs w:val="16"/>
    </w:rPr>
  </w:style>
  <w:style w:type="paragraph" w:customStyle="1" w:styleId="CVNormal">
    <w:name w:val="CV Normal"/>
    <w:basedOn w:val="Normale"/>
    <w:rsid w:val="0081777A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character" w:styleId="Collegamentoipertestuale">
    <w:name w:val="Hyperlink"/>
    <w:basedOn w:val="Carpredefinitoparagrafo"/>
    <w:uiPriority w:val="99"/>
    <w:rsid w:val="001121A2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D956F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785381"/>
  </w:style>
  <w:style w:type="paragraph" w:styleId="Intestazione">
    <w:name w:val="header"/>
    <w:basedOn w:val="Normale"/>
    <w:link w:val="IntestazioneCarattere"/>
    <w:uiPriority w:val="99"/>
    <w:rsid w:val="00A340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4083"/>
    <w:rPr>
      <w:sz w:val="24"/>
      <w:szCs w:val="24"/>
    </w:rPr>
  </w:style>
  <w:style w:type="paragraph" w:styleId="Pidipagina">
    <w:name w:val="footer"/>
    <w:basedOn w:val="Normale"/>
    <w:link w:val="PidipaginaCarattere"/>
    <w:rsid w:val="00A340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34083"/>
    <w:rPr>
      <w:sz w:val="24"/>
      <w:szCs w:val="24"/>
    </w:rPr>
  </w:style>
  <w:style w:type="paragraph" w:customStyle="1" w:styleId="Paragrafoelenco1">
    <w:name w:val="Paragrafo elenco1"/>
    <w:basedOn w:val="Normale"/>
    <w:rsid w:val="00FD71C0"/>
    <w:pPr>
      <w:ind w:left="720"/>
    </w:pPr>
    <w:rPr>
      <w:rFonts w:eastAsia="Calibri"/>
    </w:rPr>
  </w:style>
  <w:style w:type="paragraph" w:customStyle="1" w:styleId="xxmsonormal">
    <w:name w:val="x_x_msonormal"/>
    <w:basedOn w:val="Normale"/>
    <w:rsid w:val="00663C91"/>
    <w:pPr>
      <w:spacing w:before="100" w:beforeAutospacing="1" w:after="100" w:afterAutospacing="1"/>
    </w:pPr>
  </w:style>
  <w:style w:type="character" w:customStyle="1" w:styleId="PreformattatoHTMLCarattere">
    <w:name w:val="Preformattato HTML Carattere"/>
    <w:basedOn w:val="Carpredefinitoparagrafo"/>
    <w:link w:val="PreformattatoHTML"/>
    <w:rsid w:val="00DB1CB2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fo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r@cert.if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1135</Words>
  <Characters>6472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strano.stefania</dc:creator>
  <cp:lastModifiedBy>SARLI MARIA LAURA</cp:lastModifiedBy>
  <cp:revision>7</cp:revision>
  <cp:lastPrinted>2022-09-15T13:14:00Z</cp:lastPrinted>
  <dcterms:created xsi:type="dcterms:W3CDTF">2022-11-11T12:06:00Z</dcterms:created>
  <dcterms:modified xsi:type="dcterms:W3CDTF">2022-11-11T12:23:00Z</dcterms:modified>
</cp:coreProperties>
</file>