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3D6C86" w:rsidRDefault="00753948" w:rsidP="00B85929">
      <w:pPr>
        <w:jc w:val="center"/>
        <w:rPr>
          <w:b/>
          <w:color w:val="FF0000"/>
          <w:sz w:val="28"/>
          <w:szCs w:val="28"/>
        </w:rPr>
      </w:pPr>
      <w:r w:rsidRPr="003D6C86">
        <w:rPr>
          <w:b/>
          <w:sz w:val="28"/>
          <w:szCs w:val="28"/>
        </w:rPr>
        <w:t xml:space="preserve">SP </w:t>
      </w:r>
      <w:r w:rsidR="00670F4C" w:rsidRPr="003D6C86">
        <w:rPr>
          <w:b/>
          <w:sz w:val="28"/>
          <w:szCs w:val="28"/>
        </w:rPr>
        <w:t>n.</w:t>
      </w:r>
      <w:r w:rsidR="004B4E3A">
        <w:rPr>
          <w:b/>
          <w:sz w:val="28"/>
          <w:szCs w:val="28"/>
        </w:rPr>
        <w:t xml:space="preserve"> 11</w:t>
      </w:r>
    </w:p>
    <w:p w:rsidR="0075529B" w:rsidRPr="00A54A0F" w:rsidRDefault="0075529B" w:rsidP="00020984">
      <w:pPr>
        <w:jc w:val="both"/>
        <w:rPr>
          <w:rFonts w:asciiTheme="minorHAnsi" w:hAnsiTheme="minorHAnsi"/>
          <w:b/>
          <w:i/>
          <w:sz w:val="18"/>
          <w:szCs w:val="18"/>
        </w:rPr>
      </w:pPr>
    </w:p>
    <w:p w:rsidR="00B310F3" w:rsidRDefault="0075529B" w:rsidP="00B310F3">
      <w:pPr>
        <w:jc w:val="both"/>
      </w:pPr>
      <w:r w:rsidRPr="00A54A0F">
        <w:t xml:space="preserve">AVVISO PUBBLICO DI SELEZIONE PER IL </w:t>
      </w:r>
      <w:r w:rsidR="0028654D" w:rsidRPr="00A54A0F">
        <w:t xml:space="preserve">CONFERIMENTO </w:t>
      </w:r>
      <w:r w:rsidR="0028654D" w:rsidRPr="00A54A0F">
        <w:rPr>
          <w:b/>
        </w:rPr>
        <w:t xml:space="preserve">N° </w:t>
      </w:r>
      <w:r w:rsidR="00691705">
        <w:rPr>
          <w:b/>
        </w:rPr>
        <w:t xml:space="preserve">1 </w:t>
      </w:r>
      <w:r w:rsidR="0028654D" w:rsidRPr="00A54A0F">
        <w:t>INCARIC</w:t>
      </w:r>
      <w:r w:rsidR="00691705">
        <w:t>O</w:t>
      </w:r>
      <w:r w:rsidR="00B97C7B" w:rsidRPr="00A54A0F">
        <w:t xml:space="preserve"> </w:t>
      </w:r>
      <w:r w:rsidRPr="00A54A0F">
        <w:t xml:space="preserve">DI LAVORO AUTONOMO PROFESSIONALE DA ATTIVARE PER LE ESIGENZE </w:t>
      </w:r>
      <w:r w:rsidR="0075567B">
        <w:t xml:space="preserve">DELLA </w:t>
      </w:r>
      <w:r w:rsidR="00A107A7">
        <w:t xml:space="preserve">UOC </w:t>
      </w:r>
      <w:r w:rsidR="00423B24">
        <w:rPr>
          <w:color w:val="000000"/>
          <w:shd w:val="clear" w:color="auto" w:fill="FFFFFF"/>
        </w:rPr>
        <w:t>ONCOLOGIA MEDICA 2</w:t>
      </w:r>
      <w:r w:rsidR="00423B24">
        <w:t xml:space="preserve"> </w:t>
      </w:r>
      <w:r w:rsidR="00B310F3">
        <w:t>DELL’ISTITUTO REGINA ELENA</w:t>
      </w:r>
    </w:p>
    <w:p w:rsidR="00CC178D" w:rsidRDefault="00CC178D" w:rsidP="00B310F3">
      <w:pPr>
        <w:jc w:val="both"/>
      </w:pPr>
    </w:p>
    <w:p w:rsidR="0075529B" w:rsidRPr="007829BA" w:rsidRDefault="0075529B" w:rsidP="00B310F3">
      <w:pPr>
        <w:jc w:val="center"/>
        <w:rPr>
          <w:b/>
        </w:rPr>
      </w:pPr>
      <w:r w:rsidRPr="007829BA">
        <w:rPr>
          <w:b/>
        </w:rPr>
        <w:t>VISTO</w:t>
      </w:r>
    </w:p>
    <w:p w:rsidR="000772C3" w:rsidRPr="007829BA" w:rsidRDefault="000772C3" w:rsidP="000772C3">
      <w:pPr>
        <w:jc w:val="both"/>
        <w:rPr>
          <w:i/>
          <w:sz w:val="18"/>
          <w:szCs w:val="18"/>
        </w:rPr>
      </w:pPr>
    </w:p>
    <w:p w:rsidR="000772C3" w:rsidRPr="007829BA" w:rsidRDefault="000772C3" w:rsidP="00B2583A">
      <w:pPr>
        <w:pStyle w:val="Paragrafoelenco"/>
        <w:numPr>
          <w:ilvl w:val="0"/>
          <w:numId w:val="16"/>
        </w:numPr>
        <w:jc w:val="both"/>
      </w:pPr>
      <w:r w:rsidRPr="007829BA">
        <w:t>l’articolo 7, comma 6 del decreto legislativo n. 165 del 2001, modificato dal decreto legislativo n. 75 del 2017 (Decreto Madia).</w:t>
      </w:r>
    </w:p>
    <w:p w:rsidR="007441DE" w:rsidRPr="00F75F3F" w:rsidRDefault="007441DE" w:rsidP="007441DE">
      <w:pPr>
        <w:pStyle w:val="Paragrafoelenco"/>
        <w:numPr>
          <w:ilvl w:val="0"/>
          <w:numId w:val="16"/>
        </w:numPr>
        <w:ind w:right="284"/>
        <w:jc w:val="both"/>
      </w:pPr>
      <w:r w:rsidRPr="00F75F3F">
        <w:t xml:space="preserve">il Regolamento Aziendale sulle procedure selettive adottato con deliberazione n 411 del 26/05/2022 </w:t>
      </w:r>
      <w:r w:rsidRPr="00F75F3F">
        <w:rPr>
          <w:color w:val="000000"/>
        </w:rPr>
        <w:t>modificato e integrato con deliberazione n. 987 del 29.12.2022</w:t>
      </w:r>
      <w:r w:rsidRPr="00F75F3F">
        <w:t>;</w:t>
      </w:r>
    </w:p>
    <w:p w:rsidR="00A26A1C" w:rsidRPr="009451BC" w:rsidRDefault="00CE0032" w:rsidP="00423B24">
      <w:pPr>
        <w:pStyle w:val="Paragrafoelenco"/>
        <w:numPr>
          <w:ilvl w:val="0"/>
          <w:numId w:val="16"/>
        </w:numPr>
        <w:ind w:right="-1"/>
        <w:jc w:val="both"/>
      </w:pPr>
      <w:r w:rsidRPr="009451BC">
        <w:t>Vista la disponibilità de</w:t>
      </w:r>
      <w:r w:rsidR="00A107A7">
        <w:t>l</w:t>
      </w:r>
      <w:r w:rsidR="006D0BB9" w:rsidRPr="009451BC">
        <w:t xml:space="preserve"> </w:t>
      </w:r>
      <w:r w:rsidR="00423B24" w:rsidRPr="00423B24">
        <w:t>Fondo Unico Sperimentazioni OM2</w:t>
      </w:r>
      <w:r w:rsidR="00423B24">
        <w:t xml:space="preserve"> </w:t>
      </w:r>
      <w:r w:rsidR="00A107A7">
        <w:t xml:space="preserve">del quale </w:t>
      </w:r>
      <w:r w:rsidR="008640B5">
        <w:t xml:space="preserve">è responsabile </w:t>
      </w:r>
      <w:r w:rsidR="00A107A7">
        <w:t xml:space="preserve">il </w:t>
      </w:r>
      <w:r w:rsidR="00423B24">
        <w:t>Prof. Feder</w:t>
      </w:r>
      <w:r w:rsidR="00A107A7">
        <w:t>i</w:t>
      </w:r>
      <w:r w:rsidR="00423B24">
        <w:t xml:space="preserve">co </w:t>
      </w:r>
      <w:proofErr w:type="spellStart"/>
      <w:r w:rsidR="00423B24">
        <w:t>Cappuzzo</w:t>
      </w:r>
      <w:proofErr w:type="spellEnd"/>
      <w:r w:rsidR="00A107A7">
        <w:t>;</w:t>
      </w:r>
      <w:r w:rsidR="008640B5">
        <w:t xml:space="preserve"> </w:t>
      </w:r>
    </w:p>
    <w:p w:rsidR="000772C3" w:rsidRPr="007829BA" w:rsidRDefault="00A051BA" w:rsidP="007169EA">
      <w:pPr>
        <w:pStyle w:val="Paragrafoelenco"/>
        <w:numPr>
          <w:ilvl w:val="0"/>
          <w:numId w:val="16"/>
        </w:numPr>
        <w:ind w:right="-1"/>
        <w:jc w:val="both"/>
      </w:pPr>
      <w:r w:rsidRPr="009451BC">
        <w:t>Vista l’i</w:t>
      </w:r>
      <w:r w:rsidR="000772C3" w:rsidRPr="009451BC">
        <w:t>mpossibilità</w:t>
      </w:r>
      <w:r w:rsidR="000772C3" w:rsidRPr="007829BA">
        <w:t xml:space="preserve"> oggettiva di utilizzare le risorse u</w:t>
      </w:r>
      <w:r w:rsidR="00B2583A" w:rsidRPr="007829BA">
        <w:t xml:space="preserve">mane disponibili all’interno degli </w:t>
      </w:r>
      <w:r w:rsidR="000772C3" w:rsidRPr="007829BA">
        <w:t xml:space="preserve">Istituti Fisioterapici </w:t>
      </w:r>
      <w:proofErr w:type="spellStart"/>
      <w:r w:rsidR="000772C3" w:rsidRPr="007829BA">
        <w:t>Ospitalieri</w:t>
      </w:r>
      <w:proofErr w:type="spellEnd"/>
      <w:r w:rsidR="000772C3" w:rsidRPr="007829BA">
        <w:t>;</w:t>
      </w:r>
    </w:p>
    <w:p w:rsidR="00CC178D" w:rsidRDefault="00CC178D" w:rsidP="0075529B">
      <w:pPr>
        <w:jc w:val="center"/>
        <w:rPr>
          <w:b/>
        </w:rPr>
      </w:pPr>
    </w:p>
    <w:p w:rsidR="0075529B" w:rsidRPr="00931BF5" w:rsidRDefault="0075529B" w:rsidP="0075529B">
      <w:pPr>
        <w:jc w:val="center"/>
        <w:rPr>
          <w:b/>
        </w:rPr>
      </w:pPr>
      <w:r w:rsidRPr="00931BF5">
        <w:rPr>
          <w:b/>
        </w:rPr>
        <w:t>È INDETTA</w:t>
      </w:r>
    </w:p>
    <w:p w:rsidR="00423B24" w:rsidRDefault="0075529B" w:rsidP="00423B24">
      <w:pPr>
        <w:pStyle w:val="xxmsonormal"/>
        <w:shd w:val="clear" w:color="auto" w:fill="FFFFFF"/>
        <w:spacing w:before="0" w:beforeAutospacing="0" w:after="0" w:afterAutospacing="0" w:line="276" w:lineRule="auto"/>
        <w:jc w:val="both"/>
      </w:pPr>
      <w:r w:rsidRPr="003D6C86">
        <w:t>una procedura di valutazione compa</w:t>
      </w:r>
      <w:r w:rsidR="00435CF4" w:rsidRPr="003D6C86">
        <w:t xml:space="preserve">rativa per il </w:t>
      </w:r>
      <w:r w:rsidR="00D738B7" w:rsidRPr="003D6C86">
        <w:t xml:space="preserve">conferimento di </w:t>
      </w:r>
      <w:r w:rsidR="00726A11">
        <w:t>un incarico</w:t>
      </w:r>
      <w:r w:rsidRPr="003D6C86">
        <w:t xml:space="preserve"> di lavoro a</w:t>
      </w:r>
      <w:r w:rsidR="00C50E20">
        <w:t>utonomo di natura professionale</w:t>
      </w:r>
      <w:r w:rsidR="000702D1">
        <w:t xml:space="preserve"> </w:t>
      </w:r>
      <w:r w:rsidRPr="003D6C86">
        <w:t xml:space="preserve">per lo svolgimento </w:t>
      </w:r>
      <w:r w:rsidR="00753948" w:rsidRPr="003D6C86">
        <w:t>della seguente attività</w:t>
      </w:r>
      <w:r w:rsidR="00E63F85" w:rsidRPr="003D6C86">
        <w:t xml:space="preserve">: </w:t>
      </w:r>
      <w:r w:rsidR="00600F27" w:rsidRPr="003D6C86">
        <w:t>“</w:t>
      </w:r>
      <w:r w:rsidR="006F578C">
        <w:t>Supporto alle sperimentazioni cliniche</w:t>
      </w:r>
      <w:r w:rsidR="00280692">
        <w:t>”.</w:t>
      </w:r>
    </w:p>
    <w:p w:rsidR="00423B24" w:rsidRPr="00423B24" w:rsidRDefault="00423B24" w:rsidP="00423B24">
      <w:pPr>
        <w:pStyle w:val="xxmsonormal"/>
        <w:shd w:val="clear" w:color="auto" w:fill="FFFFFF"/>
        <w:spacing w:before="0" w:beforeAutospacing="0" w:after="0" w:afterAutospacing="0" w:line="276" w:lineRule="auto"/>
        <w:jc w:val="both"/>
      </w:pPr>
      <w:r w:rsidRPr="002241C7">
        <w:rPr>
          <w:color w:val="000000"/>
        </w:rPr>
        <w:t>Tale richiesta scaturisce dall</w:t>
      </w:r>
      <w:r w:rsidR="006F578C">
        <w:rPr>
          <w:color w:val="000000"/>
        </w:rPr>
        <w:t>a necessità di poter disporre all’interno della UOC Oncologia Medica 2 di uno specialista cardiologo dedicato alle sperimentazioni cliniche.</w:t>
      </w:r>
    </w:p>
    <w:p w:rsidR="00A107A7" w:rsidRDefault="00A107A7" w:rsidP="001A6A0B">
      <w:pPr>
        <w:spacing w:line="276" w:lineRule="auto"/>
        <w:jc w:val="both"/>
        <w:rPr>
          <w:b/>
        </w:rPr>
      </w:pPr>
    </w:p>
    <w:p w:rsidR="00423B24" w:rsidRDefault="001A6A0B" w:rsidP="00423B24">
      <w:pPr>
        <w:spacing w:line="276" w:lineRule="auto"/>
        <w:jc w:val="both"/>
        <w:rPr>
          <w:b/>
        </w:rPr>
      </w:pPr>
      <w:r w:rsidRPr="003D6C86">
        <w:rPr>
          <w:b/>
        </w:rPr>
        <w:t xml:space="preserve">Responsabile </w:t>
      </w:r>
      <w:r w:rsidR="006A707C">
        <w:rPr>
          <w:b/>
        </w:rPr>
        <w:t>Progetto</w:t>
      </w:r>
      <w:r w:rsidRPr="003D6C86">
        <w:rPr>
          <w:b/>
        </w:rPr>
        <w:t>:</w:t>
      </w:r>
      <w:r w:rsidR="002B69FC">
        <w:rPr>
          <w:b/>
        </w:rPr>
        <w:t xml:space="preserve"> </w:t>
      </w:r>
      <w:r w:rsidR="00423B24">
        <w:t xml:space="preserve">Prof. Federico </w:t>
      </w:r>
      <w:proofErr w:type="spellStart"/>
      <w:r w:rsidR="00423B24">
        <w:t>Cappuzzo</w:t>
      </w:r>
      <w:proofErr w:type="spellEnd"/>
      <w:r w:rsidR="00423B24" w:rsidRPr="003D6C86">
        <w:rPr>
          <w:b/>
        </w:rPr>
        <w:t xml:space="preserve"> </w:t>
      </w:r>
    </w:p>
    <w:p w:rsidR="008640B5" w:rsidRDefault="001A6A0B" w:rsidP="00423B24">
      <w:pPr>
        <w:spacing w:line="276" w:lineRule="auto"/>
        <w:jc w:val="both"/>
      </w:pPr>
      <w:r w:rsidRPr="003D6C86">
        <w:rPr>
          <w:b/>
        </w:rPr>
        <w:t>Sede di Riferimento:</w:t>
      </w:r>
      <w:r w:rsidRPr="003D6C86">
        <w:t xml:space="preserve"> </w:t>
      </w:r>
      <w:r w:rsidR="00280692">
        <w:t>UOC Oncologia Medica 2</w:t>
      </w:r>
    </w:p>
    <w:p w:rsidR="00423B24" w:rsidRPr="00423B24" w:rsidRDefault="001A6A0B" w:rsidP="00423B24">
      <w:pPr>
        <w:pStyle w:val="xxmsonormal"/>
        <w:shd w:val="clear" w:color="auto" w:fill="FFFFFF"/>
        <w:spacing w:before="0" w:beforeAutospacing="0" w:after="0" w:afterAutospacing="0" w:line="276" w:lineRule="auto"/>
        <w:jc w:val="both"/>
      </w:pPr>
      <w:r w:rsidRPr="003D6C86">
        <w:rPr>
          <w:b/>
        </w:rPr>
        <w:t>Fondo:</w:t>
      </w:r>
      <w:r w:rsidR="006D0BB9">
        <w:rPr>
          <w:b/>
        </w:rPr>
        <w:t xml:space="preserve"> </w:t>
      </w:r>
      <w:r w:rsidR="00280692">
        <w:rPr>
          <w:color w:val="000000"/>
          <w:shd w:val="clear" w:color="auto" w:fill="FFFFFF"/>
        </w:rPr>
        <w:t xml:space="preserve">Fondo </w:t>
      </w:r>
      <w:r w:rsidR="00ED64BC">
        <w:rPr>
          <w:color w:val="000000"/>
          <w:shd w:val="clear" w:color="auto" w:fill="FFFFFF"/>
        </w:rPr>
        <w:t xml:space="preserve">Unico </w:t>
      </w:r>
      <w:r w:rsidR="00280692">
        <w:rPr>
          <w:color w:val="000000"/>
          <w:shd w:val="clear" w:color="auto" w:fill="FFFFFF"/>
        </w:rPr>
        <w:t>Sperimentazioni Oncologia Medica 2</w:t>
      </w:r>
    </w:p>
    <w:p w:rsidR="001A6A0B" w:rsidRPr="0098005F" w:rsidRDefault="001A6A0B" w:rsidP="00A107A7">
      <w:pPr>
        <w:jc w:val="both"/>
      </w:pPr>
    </w:p>
    <w:p w:rsidR="00A107A7" w:rsidRDefault="00A107A7" w:rsidP="00E90E73">
      <w:pPr>
        <w:spacing w:line="276" w:lineRule="auto"/>
        <w:jc w:val="both"/>
        <w:rPr>
          <w:b/>
        </w:rPr>
      </w:pPr>
    </w:p>
    <w:p w:rsidR="00ED64BC" w:rsidRDefault="0046006F" w:rsidP="00ED64BC">
      <w:pPr>
        <w:pStyle w:val="xxmsonormal"/>
        <w:shd w:val="clear" w:color="auto" w:fill="FFFFFF"/>
        <w:spacing w:before="0" w:beforeAutospacing="0" w:after="0" w:afterAutospacing="0" w:line="276" w:lineRule="auto"/>
        <w:jc w:val="both"/>
      </w:pPr>
      <w:r w:rsidRPr="003D6C86">
        <w:rPr>
          <w:b/>
        </w:rPr>
        <w:t>Titolo di studio o accademici:</w:t>
      </w:r>
      <w:r w:rsidR="00AC1AC0" w:rsidRPr="003D6C86">
        <w:rPr>
          <w:b/>
        </w:rPr>
        <w:t xml:space="preserve"> </w:t>
      </w:r>
      <w:r w:rsidR="00ED64BC" w:rsidRPr="00ED64BC">
        <w:t>Laurea in Medicina e Chirurgia, Specializzazione in Malattie dell’Apparato Cardiovascolare</w:t>
      </w:r>
      <w:r w:rsidR="00ED64BC" w:rsidRPr="00ED64BC">
        <w:t xml:space="preserve"> </w:t>
      </w:r>
    </w:p>
    <w:p w:rsidR="00ED64BC" w:rsidRPr="00ED64BC" w:rsidRDefault="00ED64BC" w:rsidP="00ED64BC">
      <w:pPr>
        <w:pStyle w:val="xxmsonormal"/>
        <w:shd w:val="clear" w:color="auto" w:fill="FFFFFF"/>
        <w:spacing w:before="0" w:beforeAutospacing="0" w:after="0" w:afterAutospacing="0" w:line="276" w:lineRule="auto"/>
        <w:jc w:val="both"/>
      </w:pPr>
    </w:p>
    <w:p w:rsidR="00ED64BC" w:rsidRDefault="00AB466F" w:rsidP="00ED64BC">
      <w:pPr>
        <w:pStyle w:val="xxmsonormal"/>
        <w:shd w:val="clear" w:color="auto" w:fill="FFFFFF"/>
        <w:spacing w:before="0" w:beforeAutospacing="0" w:after="0" w:afterAutospacing="0" w:line="276" w:lineRule="auto"/>
        <w:jc w:val="both"/>
      </w:pPr>
      <w:r w:rsidRPr="00931BF5">
        <w:rPr>
          <w:b/>
        </w:rPr>
        <w:t>Competenze ed Esperienze</w:t>
      </w:r>
      <w:r w:rsidRPr="0001578A">
        <w:rPr>
          <w:b/>
        </w:rPr>
        <w:t>:</w:t>
      </w:r>
      <w:r w:rsidR="00081673" w:rsidRPr="0001578A">
        <w:rPr>
          <w:b/>
        </w:rPr>
        <w:t xml:space="preserve"> </w:t>
      </w:r>
      <w:proofErr w:type="gramStart"/>
      <w:r w:rsidR="00631A3E">
        <w:t>E’</w:t>
      </w:r>
      <w:proofErr w:type="gramEnd"/>
      <w:r w:rsidR="00631A3E" w:rsidRPr="00ED64BC">
        <w:t xml:space="preserve"> richiesta</w:t>
      </w:r>
      <w:r w:rsidR="00ED64BC" w:rsidRPr="00ED64BC">
        <w:t xml:space="preserve"> esperienza nelle valutazioni cardiologiche, nell’esecuzione e la refertazione delle ECG ed ecocardiogrammi tra</w:t>
      </w:r>
      <w:r w:rsidR="00ED64BC">
        <w:t>n</w:t>
      </w:r>
      <w:r w:rsidR="00ED64BC" w:rsidRPr="00ED64BC">
        <w:t xml:space="preserve">storacici. </w:t>
      </w:r>
    </w:p>
    <w:p w:rsidR="00631A3E" w:rsidRDefault="00631A3E" w:rsidP="00ED64BC">
      <w:pPr>
        <w:pStyle w:val="xxmsonormal"/>
        <w:shd w:val="clear" w:color="auto" w:fill="FFFFFF"/>
        <w:spacing w:before="0" w:beforeAutospacing="0" w:after="0" w:afterAutospacing="0" w:line="276" w:lineRule="auto"/>
        <w:jc w:val="both"/>
      </w:pPr>
    </w:p>
    <w:p w:rsidR="00631A3E" w:rsidRPr="00574E44" w:rsidRDefault="00631A3E" w:rsidP="00631A3E">
      <w:pPr>
        <w:spacing w:line="276" w:lineRule="auto"/>
        <w:ind w:right="-1"/>
        <w:jc w:val="both"/>
        <w:rPr>
          <w:color w:val="000000"/>
        </w:rPr>
      </w:pPr>
      <w:r w:rsidRPr="00574E44">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Default="00ED64BC" w:rsidP="00ED64BC">
      <w:pPr>
        <w:pStyle w:val="xxmsonormal"/>
        <w:shd w:val="clear" w:color="auto" w:fill="FFFFFF"/>
        <w:spacing w:before="0" w:beforeAutospacing="0" w:after="0" w:afterAutospacing="0" w:line="276" w:lineRule="auto"/>
        <w:jc w:val="both"/>
      </w:pPr>
      <w:bookmarkStart w:id="0" w:name="_GoBack"/>
      <w:bookmarkEnd w:id="0"/>
    </w:p>
    <w:p w:rsidR="000C503D" w:rsidRDefault="00297338" w:rsidP="00ED64BC">
      <w:pPr>
        <w:pStyle w:val="xxmsonormal"/>
        <w:shd w:val="clear" w:color="auto" w:fill="FFFFFF"/>
        <w:spacing w:before="0" w:beforeAutospacing="0" w:after="0" w:afterAutospacing="0" w:line="276" w:lineRule="auto"/>
        <w:jc w:val="both"/>
      </w:pPr>
      <w:r w:rsidRPr="00AC1AC0">
        <w:rPr>
          <w:b/>
        </w:rPr>
        <w:t>Durata dell'incarico:</w:t>
      </w:r>
      <w:r w:rsidRPr="00AC1AC0">
        <w:t xml:space="preserve"> L’attività oggetto della collaborazione avrà</w:t>
      </w:r>
      <w:r w:rsidR="00D46A0E" w:rsidRPr="00AC1AC0">
        <w:t xml:space="preserve"> decorrenza </w:t>
      </w:r>
      <w:r w:rsidR="00B2583A" w:rsidRPr="00AC1AC0">
        <w:t xml:space="preserve">dal </w:t>
      </w:r>
      <w:r w:rsidRPr="00AC1AC0">
        <w:t>primo giorno utile immediatamente successivo alla data di adozione del provvedimento, da individuarsi in ogni caso nel 1° o ne</w:t>
      </w:r>
      <w:r w:rsidR="00E20306">
        <w:t>l 16° giorno di ciascun mese,</w:t>
      </w:r>
      <w:r w:rsidR="00384F36">
        <w:t xml:space="preserve"> p</w:t>
      </w:r>
      <w:r w:rsidR="00ED64BC">
        <w:t>er 10</w:t>
      </w:r>
      <w:r w:rsidR="00C50E20">
        <w:t xml:space="preserve"> </w:t>
      </w:r>
      <w:r w:rsidR="00384F36">
        <w:t>mesi</w:t>
      </w:r>
      <w:r w:rsidR="00E20306">
        <w:t>.</w:t>
      </w:r>
    </w:p>
    <w:p w:rsidR="00A107A7" w:rsidRDefault="00A107A7">
      <w:pPr>
        <w:jc w:val="both"/>
        <w:rPr>
          <w:sz w:val="18"/>
          <w:szCs w:val="18"/>
        </w:rPr>
      </w:pPr>
    </w:p>
    <w:p w:rsidR="00A107A7" w:rsidRPr="00AC1AC0" w:rsidRDefault="00A107A7">
      <w:pPr>
        <w:jc w:val="both"/>
        <w:rPr>
          <w:sz w:val="18"/>
          <w:szCs w:val="18"/>
        </w:rPr>
      </w:pPr>
    </w:p>
    <w:p w:rsidR="00A107A7" w:rsidRDefault="00297338" w:rsidP="00A107A7">
      <w:pPr>
        <w:jc w:val="both"/>
      </w:pPr>
      <w:r w:rsidRPr="00AC1AC0">
        <w:rPr>
          <w:b/>
        </w:rPr>
        <w:t>Compenso:</w:t>
      </w:r>
      <w:r w:rsidRPr="00AC1AC0">
        <w:t xml:space="preserve"> </w:t>
      </w:r>
      <w:r w:rsidR="00480E79" w:rsidRPr="00AC1AC0">
        <w:t xml:space="preserve">la spesa complessiva </w:t>
      </w:r>
      <w:r w:rsidR="005A4FC2">
        <w:t xml:space="preserve">per la durata </w:t>
      </w:r>
      <w:r w:rsidR="00CC178D">
        <w:t>dell’</w:t>
      </w:r>
      <w:r w:rsidR="005A4FC2">
        <w:t xml:space="preserve">incarico </w:t>
      </w:r>
      <w:r w:rsidR="00D85BC4" w:rsidRPr="00AC1AC0">
        <w:t>s</w:t>
      </w:r>
      <w:r w:rsidR="00267295" w:rsidRPr="00AC1AC0">
        <w:t xml:space="preserve">arà pari a </w:t>
      </w:r>
      <w:r w:rsidR="00C50F8A" w:rsidRPr="00AC1AC0">
        <w:t xml:space="preserve">€ </w:t>
      </w:r>
      <w:r w:rsidR="00ED64BC">
        <w:t>10</w:t>
      </w:r>
      <w:r w:rsidR="00423B24">
        <w:t>.000,00</w:t>
      </w:r>
      <w:r w:rsidR="0074019A" w:rsidRPr="00AC1AC0">
        <w:t xml:space="preserve"> Iva e rivalsa </w:t>
      </w:r>
      <w:r w:rsidR="00A107A7">
        <w:t>incluse</w:t>
      </w:r>
      <w:r w:rsidR="00267295" w:rsidRPr="00BE4430">
        <w:t xml:space="preserve">, previa emissione </w:t>
      </w:r>
      <w:r w:rsidR="00C40D0D" w:rsidRPr="00BE4430">
        <w:t xml:space="preserve">di </w:t>
      </w:r>
      <w:r w:rsidR="0072160B" w:rsidRPr="00BE4430">
        <w:t>fattura elettro</w:t>
      </w:r>
      <w:r w:rsidR="00FE10DA" w:rsidRPr="00BE4430">
        <w:t xml:space="preserve">nica in regime </w:t>
      </w:r>
      <w:r w:rsidR="00FE10DA">
        <w:t>di split-</w:t>
      </w:r>
      <w:proofErr w:type="spellStart"/>
      <w:r w:rsidR="00FE10DA">
        <w:t>payment</w:t>
      </w:r>
      <w:proofErr w:type="spellEnd"/>
      <w:r w:rsidR="00FE10DA">
        <w:t>.</w:t>
      </w:r>
    </w:p>
    <w:p w:rsidR="00A107A7" w:rsidRDefault="00A107A7" w:rsidP="00A107A7">
      <w:pPr>
        <w:jc w:val="both"/>
      </w:pPr>
    </w:p>
    <w:p w:rsidR="00A107A7" w:rsidRPr="00A107A7" w:rsidRDefault="00A107A7" w:rsidP="00A107A7">
      <w:pPr>
        <w:jc w:val="both"/>
      </w:pPr>
    </w:p>
    <w:p w:rsidR="007441DE" w:rsidRPr="00307A19" w:rsidRDefault="007441DE" w:rsidP="007441DE">
      <w:pPr>
        <w:autoSpaceDE w:val="0"/>
        <w:jc w:val="both"/>
        <w:rPr>
          <w:b/>
        </w:rPr>
      </w:pPr>
      <w:r w:rsidRPr="00307A19">
        <w:rPr>
          <w:b/>
        </w:rPr>
        <w:t>REQUISITI GENERALI:</w:t>
      </w:r>
    </w:p>
    <w:p w:rsidR="007441DE" w:rsidRPr="00307A19" w:rsidRDefault="007441DE" w:rsidP="007441DE">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7441DE" w:rsidRPr="00307A19" w:rsidRDefault="007441DE" w:rsidP="007441DE">
      <w:pPr>
        <w:numPr>
          <w:ilvl w:val="0"/>
          <w:numId w:val="4"/>
        </w:numPr>
        <w:suppressAutoHyphens/>
        <w:ind w:left="360"/>
        <w:jc w:val="both"/>
      </w:pPr>
      <w:r w:rsidRPr="00307A19">
        <w:t>essere nel pieno godimento dei diritti civili e politici;</w:t>
      </w:r>
    </w:p>
    <w:p w:rsidR="007441DE" w:rsidRPr="00307A19" w:rsidRDefault="007441DE" w:rsidP="007441DE">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7441DE" w:rsidRPr="00307A19" w:rsidRDefault="007441DE" w:rsidP="007441DE">
      <w:pPr>
        <w:jc w:val="both"/>
      </w:pPr>
      <w:r w:rsidRPr="00307A19">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307A19" w:rsidRDefault="007441DE" w:rsidP="007441DE">
      <w:pPr>
        <w:jc w:val="both"/>
      </w:pPr>
    </w:p>
    <w:p w:rsidR="00D816F4" w:rsidRDefault="007441DE" w:rsidP="00D816F4">
      <w:pPr>
        <w:widowControl w:val="0"/>
        <w:autoSpaceDE w:val="0"/>
        <w:autoSpaceDN w:val="0"/>
        <w:adjustRightInd w:val="0"/>
        <w:jc w:val="both"/>
      </w:pPr>
      <w:r w:rsidRPr="00D816F4">
        <w:t>I candidati devono presentare domanda entro le ore 24.00 del quindicesimo giorno dalla data di pubblicazione del presente bando di concorso. La domanda deve essere spedita tramite:</w:t>
      </w:r>
    </w:p>
    <w:p w:rsidR="007441DE" w:rsidRPr="00D816F4" w:rsidRDefault="00D816F4" w:rsidP="00D816F4">
      <w:pPr>
        <w:widowControl w:val="0"/>
        <w:autoSpaceDE w:val="0"/>
        <w:autoSpaceDN w:val="0"/>
        <w:adjustRightInd w:val="0"/>
        <w:jc w:val="both"/>
      </w:pPr>
      <w:r>
        <w:t xml:space="preserve">-     </w:t>
      </w:r>
      <w:r w:rsidRPr="00D816F4">
        <w:t xml:space="preserve">PEC al seguente indirizzo: </w:t>
      </w:r>
      <w:hyperlink r:id="rId8" w:history="1">
        <w:r w:rsidR="00091276">
          <w:rPr>
            <w:rStyle w:val="Collegamentoipertestuale"/>
          </w:rPr>
          <w:t>sar@cert.ifo.it</w:t>
        </w:r>
      </w:hyperlink>
      <w:r w:rsidR="00091276">
        <w:t>;</w:t>
      </w:r>
    </w:p>
    <w:p w:rsidR="007441DE" w:rsidRPr="00D816F4" w:rsidRDefault="007441DE" w:rsidP="007441DE">
      <w:pPr>
        <w:pStyle w:val="Paragrafoelenco"/>
        <w:widowControl w:val="0"/>
        <w:numPr>
          <w:ilvl w:val="0"/>
          <w:numId w:val="14"/>
        </w:numPr>
        <w:autoSpaceDE w:val="0"/>
        <w:autoSpaceDN w:val="0"/>
        <w:adjustRightInd w:val="0"/>
        <w:ind w:left="360"/>
        <w:contextualSpacing w:val="0"/>
        <w:jc w:val="both"/>
      </w:pPr>
      <w:r w:rsidRPr="00D816F4">
        <w:t>a mano all’Ufficio Protocollo dell’Azienda (dal lunedì al venerdì dalle ore 9,00 alle ore 12,00), att.ne Ufficio SAR;</w:t>
      </w:r>
    </w:p>
    <w:p w:rsidR="007441DE" w:rsidRPr="00D816F4" w:rsidRDefault="007441DE" w:rsidP="007441DE">
      <w:pPr>
        <w:pStyle w:val="Paragrafoelenco"/>
        <w:widowControl w:val="0"/>
        <w:numPr>
          <w:ilvl w:val="0"/>
          <w:numId w:val="14"/>
        </w:numPr>
        <w:autoSpaceDE w:val="0"/>
        <w:autoSpaceDN w:val="0"/>
        <w:adjustRightInd w:val="0"/>
        <w:ind w:left="360"/>
        <w:contextualSpacing w:val="0"/>
        <w:jc w:val="both"/>
      </w:pPr>
      <w:r w:rsidRPr="00D816F4">
        <w:t xml:space="preserve">per posta, a mezzo di raccomandata A.R. a: Ufficio Protocollo – att.ne Ufficio SAR- Via Elio </w:t>
      </w:r>
      <w:proofErr w:type="spellStart"/>
      <w:r w:rsidRPr="00D816F4">
        <w:t>Chianesi</w:t>
      </w:r>
      <w:proofErr w:type="spellEnd"/>
      <w:r w:rsidRPr="00D816F4">
        <w:t xml:space="preserve"> 53, 00144 Roma, purché pervenga all’Azienda, a pena di esclusione, entro le ore 12, del 15° giorno successivo a quello di pubblicazione dell’avviso.</w:t>
      </w:r>
    </w:p>
    <w:p w:rsidR="007441DE" w:rsidRPr="00307A19" w:rsidRDefault="007441DE" w:rsidP="007441DE">
      <w:pPr>
        <w:widowControl w:val="0"/>
        <w:autoSpaceDE w:val="0"/>
        <w:autoSpaceDN w:val="0"/>
        <w:adjustRightInd w:val="0"/>
        <w:jc w:val="both"/>
        <w:rPr>
          <w:sz w:val="20"/>
          <w:szCs w:val="20"/>
        </w:rPr>
      </w:pPr>
    </w:p>
    <w:p w:rsidR="007441DE" w:rsidRPr="00307A19" w:rsidRDefault="007441DE" w:rsidP="007441DE">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7441DE" w:rsidRPr="00307A19" w:rsidRDefault="007441DE" w:rsidP="007441DE">
      <w:pPr>
        <w:autoSpaceDE w:val="0"/>
        <w:jc w:val="both"/>
      </w:pPr>
      <w:r w:rsidRPr="00307A19">
        <w:t>Qualora le indicazioni del recapito dell’interessato fossero mancanti, inesatte o non aggiornate, l’Istituto non assume alcuna responsabilità per il mancato recapito di eventuali comunicazioni.</w:t>
      </w:r>
    </w:p>
    <w:p w:rsidR="007441DE" w:rsidRPr="00307A19" w:rsidRDefault="007441DE" w:rsidP="007441DE">
      <w:pPr>
        <w:autoSpaceDE w:val="0"/>
        <w:jc w:val="both"/>
        <w:rPr>
          <w:sz w:val="20"/>
          <w:szCs w:val="20"/>
        </w:rPr>
      </w:pPr>
    </w:p>
    <w:p w:rsidR="007441DE" w:rsidRDefault="007441DE" w:rsidP="007441DE">
      <w:pPr>
        <w:shd w:val="clear" w:color="auto" w:fill="FFFFFF"/>
        <w:jc w:val="both"/>
      </w:pPr>
      <w:r w:rsidRPr="00307A19">
        <w:t xml:space="preserve">L’Avviso sarà pubblicato, sul sito istituzionale </w:t>
      </w:r>
      <w:hyperlink r:id="rId9" w:tgtFrame="_blank" w:tooltip="blocked::http://www.ifo.it/" w:history="1">
        <w:r w:rsidRPr="00307A19">
          <w:t>www.ifo.it</w:t>
        </w:r>
      </w:hyperlink>
      <w:r w:rsidRPr="00307A19">
        <w:t xml:space="preserve"> alla sezione </w:t>
      </w:r>
      <w:r w:rsidR="00BD1495">
        <w:t>“</w:t>
      </w:r>
      <w:r w:rsidR="00BD1495" w:rsidRPr="00BD1495">
        <w:rPr>
          <w:i/>
        </w:rPr>
        <w:t>N</w:t>
      </w:r>
      <w:r w:rsidR="001A6A0B" w:rsidRPr="00BD1495">
        <w:rPr>
          <w:i/>
        </w:rPr>
        <w:t xml:space="preserve">uova </w:t>
      </w:r>
      <w:r w:rsidRPr="00BD1495">
        <w:rPr>
          <w:i/>
        </w:rPr>
        <w:t xml:space="preserve">amministrazione </w:t>
      </w:r>
      <w:r w:rsidR="00BD1495" w:rsidRPr="00BD1495">
        <w:rPr>
          <w:i/>
        </w:rPr>
        <w:t xml:space="preserve">trasparente </w:t>
      </w:r>
      <w:r w:rsidR="0001578A">
        <w:rPr>
          <w:i/>
        </w:rPr>
        <w:t>–</w:t>
      </w:r>
      <w:r w:rsidR="00BD1495" w:rsidRPr="00BD1495">
        <w:rPr>
          <w:i/>
        </w:rPr>
        <w:t xml:space="preserve"> </w:t>
      </w:r>
      <w:r w:rsidR="0001578A">
        <w:rPr>
          <w:i/>
        </w:rPr>
        <w:t xml:space="preserve">personale - </w:t>
      </w:r>
      <w:r w:rsidR="00BD1495" w:rsidRPr="00BD1495">
        <w:rPr>
          <w:i/>
        </w:rPr>
        <w:t>bandi di concorso</w:t>
      </w:r>
      <w:r w:rsidR="00452D2C">
        <w:t xml:space="preserve">”, sul sito Concorsi.it e </w:t>
      </w:r>
      <w:proofErr w:type="spellStart"/>
      <w:r w:rsidR="00452D2C">
        <w:t>LinkeInd</w:t>
      </w:r>
      <w:proofErr w:type="spellEnd"/>
      <w:r w:rsidR="00452D2C">
        <w:t>.</w:t>
      </w:r>
    </w:p>
    <w:p w:rsidR="00BD1495" w:rsidRDefault="00BD1495" w:rsidP="007441DE">
      <w:pPr>
        <w:shd w:val="clear" w:color="auto" w:fill="FFFFFF"/>
        <w:jc w:val="both"/>
      </w:pPr>
    </w:p>
    <w:p w:rsidR="00DE3859" w:rsidRDefault="00BD1495" w:rsidP="007441DE">
      <w:pPr>
        <w:shd w:val="clear" w:color="auto" w:fill="FFFFFF"/>
        <w:jc w:val="both"/>
      </w:pPr>
      <w:r w:rsidRPr="00BD1495">
        <w:t>Alla domanda di partecipazione occorre allegare i seguenti documenti debitamente firmati e scaricabili dalla sezione “</w:t>
      </w:r>
      <w:r w:rsidRPr="00DE3859">
        <w:rPr>
          <w:i/>
        </w:rPr>
        <w:t>nuova amministrazione trasparente – altri contenuti/dati ulteriori</w:t>
      </w:r>
      <w:r w:rsidRPr="00BD1495">
        <w:t xml:space="preserve">” del sito </w:t>
      </w:r>
      <w:hyperlink r:id="rId10" w:history="1">
        <w:r w:rsidR="00DE3859" w:rsidRPr="00194C4E">
          <w:rPr>
            <w:rStyle w:val="Collegamentoipertestuale"/>
          </w:rPr>
          <w:t>www.ifo.it</w:t>
        </w:r>
      </w:hyperlink>
    </w:p>
    <w:p w:rsidR="001A6A0B" w:rsidRPr="005045CB" w:rsidRDefault="001A6A0B" w:rsidP="001A6A0B">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B016EB" w:rsidRDefault="001A6A0B" w:rsidP="001A6A0B">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1A6A0B" w:rsidRDefault="001A6A0B" w:rsidP="001A6A0B">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1A6A0B" w:rsidRDefault="001A6A0B" w:rsidP="001A6A0B">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1A6A0B" w:rsidRPr="001A6A0B" w:rsidRDefault="001A6A0B" w:rsidP="001A6A0B">
      <w:pPr>
        <w:pStyle w:val="CVNormal"/>
        <w:numPr>
          <w:ilvl w:val="0"/>
          <w:numId w:val="8"/>
        </w:numPr>
        <w:ind w:left="348" w:right="0"/>
        <w:jc w:val="both"/>
        <w:rPr>
          <w:rFonts w:ascii="Times New Roman" w:hAnsi="Times New Roman"/>
          <w:sz w:val="24"/>
          <w:szCs w:val="24"/>
          <w:lang w:eastAsia="it-IT"/>
        </w:rPr>
      </w:pPr>
      <w:r w:rsidRPr="001A6A0B">
        <w:rPr>
          <w:rFonts w:ascii="Times New Roman" w:hAnsi="Times New Roman"/>
          <w:sz w:val="24"/>
          <w:szCs w:val="24"/>
        </w:rPr>
        <w:t xml:space="preserve">consenso al trattamento dei dati personali ai sensi Regolamento UE 2016/679 (GDPR) </w:t>
      </w:r>
    </w:p>
    <w:p w:rsidR="001A6A0B" w:rsidRDefault="001A6A0B" w:rsidP="001A6A0B">
      <w:pPr>
        <w:pStyle w:val="CVNormal"/>
        <w:ind w:left="348" w:right="0"/>
        <w:jc w:val="both"/>
        <w:rPr>
          <w:rFonts w:ascii="Times New Roman" w:hAnsi="Times New Roman"/>
          <w:sz w:val="24"/>
          <w:szCs w:val="24"/>
        </w:rPr>
      </w:pPr>
      <w:r>
        <w:rPr>
          <w:rFonts w:ascii="Times New Roman" w:hAnsi="Times New Roman"/>
          <w:sz w:val="24"/>
          <w:szCs w:val="24"/>
        </w:rPr>
        <w:t>(Allegato 3)</w:t>
      </w:r>
    </w:p>
    <w:p w:rsidR="001A6A0B" w:rsidRPr="005045CB" w:rsidRDefault="001A6A0B" w:rsidP="001A6A0B">
      <w:pPr>
        <w:pStyle w:val="CVNormal"/>
        <w:ind w:left="0" w:right="0"/>
        <w:jc w:val="both"/>
        <w:rPr>
          <w:rFonts w:ascii="Times New Roman" w:hAnsi="Times New Roman"/>
          <w:sz w:val="24"/>
          <w:szCs w:val="24"/>
        </w:rPr>
      </w:pPr>
      <w:r>
        <w:rPr>
          <w:rFonts w:ascii="Times New Roman" w:hAnsi="Times New Roman"/>
          <w:bCs/>
          <w:sz w:val="24"/>
          <w:szCs w:val="24"/>
        </w:rPr>
        <w:t>f</w:t>
      </w:r>
      <w:r w:rsidRPr="009056A7">
        <w:rPr>
          <w:rFonts w:ascii="Times New Roman" w:hAnsi="Times New Roman"/>
          <w:bCs/>
          <w:sz w:val="24"/>
          <w:szCs w:val="24"/>
        </w:rPr>
        <w:t>)</w:t>
      </w:r>
      <w:r>
        <w:rPr>
          <w:bCs/>
        </w:rPr>
        <w:t xml:space="preserve">    </w:t>
      </w:r>
      <w:r>
        <w:rPr>
          <w:rFonts w:ascii="Times New Roman" w:hAnsi="Times New Roman"/>
          <w:bCs/>
          <w:sz w:val="24"/>
          <w:szCs w:val="24"/>
        </w:rPr>
        <w:t>a</w:t>
      </w:r>
      <w:r w:rsidRPr="005045CB">
        <w:rPr>
          <w:rFonts w:ascii="Times New Roman" w:hAnsi="Times New Roman"/>
          <w:bCs/>
          <w:sz w:val="24"/>
          <w:szCs w:val="24"/>
        </w:rPr>
        <w:t>utocertificazione corsi di formazione in materia di sicurezza</w:t>
      </w:r>
      <w:r>
        <w:rPr>
          <w:rFonts w:ascii="Times New Roman" w:hAnsi="Times New Roman"/>
          <w:bCs/>
          <w:sz w:val="24"/>
          <w:szCs w:val="24"/>
        </w:rPr>
        <w:t xml:space="preserve"> (Allegato 4)</w:t>
      </w:r>
    </w:p>
    <w:p w:rsidR="007441DE" w:rsidRDefault="007441DE" w:rsidP="007441DE">
      <w:pPr>
        <w:tabs>
          <w:tab w:val="left" w:pos="-1134"/>
        </w:tabs>
        <w:suppressAutoHyphens/>
        <w:jc w:val="both"/>
        <w:rPr>
          <w:sz w:val="20"/>
          <w:szCs w:val="20"/>
        </w:rPr>
      </w:pPr>
    </w:p>
    <w:p w:rsidR="00631A3E" w:rsidRPr="004F2719" w:rsidRDefault="00631A3E" w:rsidP="00631A3E">
      <w:pPr>
        <w:tabs>
          <w:tab w:val="left" w:pos="461"/>
        </w:tabs>
        <w:spacing w:line="360" w:lineRule="auto"/>
        <w:ind w:left="100" w:right="1899"/>
        <w:jc w:val="both"/>
        <w:rPr>
          <w:spacing w:val="1"/>
        </w:rPr>
      </w:pPr>
      <w:r w:rsidRPr="004F2719">
        <w:rPr>
          <w:spacing w:val="1"/>
        </w:rPr>
        <w:t xml:space="preserve">Tutti gli allegati sopra </w:t>
      </w:r>
      <w:r>
        <w:rPr>
          <w:spacing w:val="1"/>
        </w:rPr>
        <w:t>indicati</w:t>
      </w:r>
      <w:r w:rsidRPr="004F2719">
        <w:rPr>
          <w:spacing w:val="1"/>
        </w:rPr>
        <w:t xml:space="preserve"> potranno essere scaricati al seguente link:</w:t>
      </w:r>
    </w:p>
    <w:p w:rsidR="00631A3E" w:rsidRDefault="00631A3E" w:rsidP="00631A3E">
      <w:pPr>
        <w:pStyle w:val="CVNormal"/>
        <w:ind w:left="348" w:right="0"/>
        <w:jc w:val="both"/>
        <w:rPr>
          <w:rFonts w:ascii="Times New Roman" w:hAnsi="Times New Roman"/>
          <w:sz w:val="24"/>
          <w:szCs w:val="24"/>
          <w:lang w:eastAsia="it-IT"/>
        </w:rPr>
      </w:pPr>
      <w:hyperlink r:id="rId11" w:history="1">
        <w:r w:rsidRPr="00207923">
          <w:rPr>
            <w:rStyle w:val="Collegamentoipertestuale"/>
            <w:rFonts w:ascii="Times New Roman" w:hAnsi="Times New Roman"/>
            <w:sz w:val="24"/>
            <w:szCs w:val="24"/>
            <w:lang w:eastAsia="it-IT"/>
          </w:rPr>
          <w:t>https://www.pa33.it//IFO/SchedeGeneriche/Detail/43237/44/132/SchedeGeneriche</w:t>
        </w:r>
      </w:hyperlink>
    </w:p>
    <w:p w:rsidR="00CC178D" w:rsidRPr="00307A19" w:rsidRDefault="00CC178D" w:rsidP="007441DE">
      <w:pPr>
        <w:tabs>
          <w:tab w:val="left" w:pos="-1134"/>
        </w:tabs>
        <w:suppressAutoHyphens/>
        <w:jc w:val="both"/>
        <w:rPr>
          <w:sz w:val="20"/>
          <w:szCs w:val="20"/>
        </w:rPr>
      </w:pPr>
    </w:p>
    <w:p w:rsidR="007441DE" w:rsidRPr="00307A19" w:rsidRDefault="007441DE" w:rsidP="007441DE">
      <w:pPr>
        <w:pStyle w:val="Paragrafoelenco"/>
        <w:autoSpaceDE w:val="0"/>
        <w:ind w:left="0"/>
        <w:jc w:val="both"/>
      </w:pPr>
      <w:r w:rsidRPr="00307A19">
        <w:t>Saranno inoltre esclusi dal bando i candidati:</w:t>
      </w:r>
    </w:p>
    <w:p w:rsidR="007441DE" w:rsidRPr="00307A19" w:rsidRDefault="007441DE" w:rsidP="007441DE">
      <w:pPr>
        <w:pStyle w:val="Paragrafoelenco"/>
        <w:autoSpaceDE w:val="0"/>
        <w:ind w:left="0"/>
        <w:jc w:val="both"/>
      </w:pPr>
      <w:r w:rsidRPr="00307A19">
        <w:t>1) che non siano in possesso di tutti i requisiti prescritti dal presente avviso;</w:t>
      </w:r>
    </w:p>
    <w:p w:rsidR="007441DE" w:rsidRPr="00307A19" w:rsidRDefault="007441DE" w:rsidP="007441DE">
      <w:pPr>
        <w:pStyle w:val="Paragrafoelenco"/>
        <w:autoSpaceDE w:val="0"/>
        <w:ind w:left="0"/>
        <w:jc w:val="both"/>
      </w:pPr>
      <w:r w:rsidRPr="00307A19">
        <w:t>2) che abbiano prodotto la domanda oltre il termine perentorio indicato nel bando di selezione pubblica;</w:t>
      </w:r>
    </w:p>
    <w:p w:rsidR="007441DE" w:rsidRPr="00307A19" w:rsidRDefault="007441DE" w:rsidP="007441DE">
      <w:pPr>
        <w:pStyle w:val="Paragrafoelenco"/>
        <w:autoSpaceDE w:val="0"/>
        <w:ind w:left="0"/>
        <w:jc w:val="both"/>
      </w:pPr>
      <w:r w:rsidRPr="00307A19">
        <w:t>3) che non abbiano allegato alla domanda le dichiarazioni sostitutive comprovanti i requisiti previsti per la partecipazione al presente avviso.</w:t>
      </w:r>
    </w:p>
    <w:p w:rsidR="007441DE" w:rsidRPr="00307A19" w:rsidRDefault="007441DE" w:rsidP="007441DE">
      <w:pPr>
        <w:pStyle w:val="Paragrafoelenco"/>
        <w:autoSpaceDE w:val="0"/>
        <w:ind w:left="0"/>
        <w:jc w:val="both"/>
      </w:pPr>
      <w:r w:rsidRPr="00307A19">
        <w:lastRenderedPageBreak/>
        <w:t>4) che non abbiano allegato alla domanda copia fotost</w:t>
      </w:r>
      <w:r>
        <w:t>atica del documento di identità</w:t>
      </w:r>
      <w:r w:rsidRPr="00307A19">
        <w:t xml:space="preserve"> in corso di validità;</w:t>
      </w:r>
    </w:p>
    <w:p w:rsidR="007441DE" w:rsidRPr="00307A19" w:rsidRDefault="007441DE" w:rsidP="007441DE">
      <w:pPr>
        <w:pStyle w:val="Paragrafoelenco"/>
        <w:ind w:left="0"/>
        <w:jc w:val="both"/>
      </w:pPr>
      <w:r w:rsidRPr="00307A19">
        <w:t>5) che non abbiano indicato nell’oggetto il numero e la data di pubblicazione del bando di selezione alla quale s’intende partecipare.</w:t>
      </w:r>
    </w:p>
    <w:p w:rsidR="007441DE" w:rsidRPr="00307A19" w:rsidRDefault="007441DE" w:rsidP="007441DE">
      <w:pPr>
        <w:pStyle w:val="Paragrafoelenco"/>
        <w:ind w:left="0"/>
        <w:jc w:val="both"/>
        <w:rPr>
          <w:sz w:val="20"/>
          <w:szCs w:val="20"/>
        </w:rPr>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Dirigente UOSD SAR</w:t>
      </w:r>
    </w:p>
    <w:p w:rsidR="007441DE" w:rsidRPr="00307A19" w:rsidRDefault="007441DE" w:rsidP="007441DE">
      <w:pPr>
        <w:jc w:val="right"/>
        <w:rPr>
          <w:b/>
          <w:i/>
        </w:rPr>
      </w:pPr>
      <w:r w:rsidRPr="00307A19">
        <w:rPr>
          <w:b/>
          <w:i/>
        </w:rPr>
        <w:t>Dr.  Ottavio Latini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7441DE" w:rsidRPr="00184F3A" w:rsidRDefault="007441DE" w:rsidP="007441DE">
      <w:pPr>
        <w:pStyle w:val="PreformattatoHTML"/>
        <w:tabs>
          <w:tab w:val="clear" w:pos="916"/>
          <w:tab w:val="left" w:pos="0"/>
        </w:tabs>
        <w:jc w:val="both"/>
        <w:rPr>
          <w:rFonts w:ascii="Times New Roman" w:hAnsi="Times New Roman" w:cs="Times New Roman"/>
          <w:sz w:val="24"/>
          <w:szCs w:val="24"/>
        </w:rPr>
      </w:pPr>
      <w:r w:rsidRPr="00A97C77">
        <w:rPr>
          <w:rFonts w:ascii="Times New Roman" w:hAnsi="Times New Roman" w:cs="Times New Roman"/>
          <w:sz w:val="24"/>
          <w:szCs w:val="24"/>
        </w:rPr>
        <w:t xml:space="preserve">Il presente avviso è pubblicato per 15 gg. sul sito degli IFO a far </w:t>
      </w:r>
      <w:r w:rsidRPr="00850873">
        <w:rPr>
          <w:rFonts w:ascii="Times New Roman" w:hAnsi="Times New Roman" w:cs="Times New Roman"/>
          <w:sz w:val="24"/>
          <w:szCs w:val="24"/>
        </w:rPr>
        <w:t xml:space="preserve">data dal </w:t>
      </w:r>
      <w:r w:rsidR="00ED64BC">
        <w:rPr>
          <w:rFonts w:ascii="Times New Roman" w:hAnsi="Times New Roman" w:cs="Times New Roman"/>
          <w:sz w:val="24"/>
          <w:szCs w:val="24"/>
        </w:rPr>
        <w:t>07/03</w:t>
      </w:r>
      <w:r w:rsidR="003B2B1E" w:rsidRPr="00850873">
        <w:rPr>
          <w:rFonts w:ascii="Times New Roman" w:hAnsi="Times New Roman" w:cs="Times New Roman"/>
          <w:sz w:val="24"/>
          <w:szCs w:val="24"/>
        </w:rPr>
        <w:t>/2024</w:t>
      </w:r>
    </w:p>
    <w:p w:rsidR="007441DE" w:rsidRPr="00452309" w:rsidRDefault="007441DE" w:rsidP="007441DE">
      <w:pPr>
        <w:jc w:val="both"/>
      </w:pPr>
      <w:r w:rsidRPr="00184F3A">
        <w:t xml:space="preserve">Le domande dovranno essere </w:t>
      </w:r>
      <w:r w:rsidRPr="00850873">
        <w:t xml:space="preserve">inviate entro il </w:t>
      </w:r>
      <w:r w:rsidR="00ED64BC">
        <w:t>22</w:t>
      </w:r>
      <w:r w:rsidR="00631A3E">
        <w:t>/03</w:t>
      </w:r>
      <w:r w:rsidR="003B2B1E" w:rsidRPr="00850873">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2"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3"/>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9"/>
  </w:num>
  <w:num w:numId="11">
    <w:abstractNumId w:val="11"/>
  </w:num>
  <w:num w:numId="12">
    <w:abstractNumId w:val="14"/>
  </w:num>
  <w:num w:numId="13">
    <w:abstractNumId w:val="4"/>
  </w:num>
  <w:num w:numId="14">
    <w:abstractNumId w:val="16"/>
  </w:num>
  <w:num w:numId="15">
    <w:abstractNumId w:val="7"/>
  </w:num>
  <w:num w:numId="16">
    <w:abstractNumId w:val="6"/>
  </w:num>
  <w:num w:numId="17">
    <w:abstractNumId w:val="9"/>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501A3"/>
    <w:rsid w:val="000519F9"/>
    <w:rsid w:val="000702D1"/>
    <w:rsid w:val="000772C3"/>
    <w:rsid w:val="00077A14"/>
    <w:rsid w:val="00081673"/>
    <w:rsid w:val="00085C6E"/>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63CC"/>
    <w:rsid w:val="00240183"/>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C3CDE"/>
    <w:rsid w:val="002C6A3C"/>
    <w:rsid w:val="002E58B5"/>
    <w:rsid w:val="003020A5"/>
    <w:rsid w:val="00302CA6"/>
    <w:rsid w:val="0030505A"/>
    <w:rsid w:val="00306235"/>
    <w:rsid w:val="003402A6"/>
    <w:rsid w:val="003563F4"/>
    <w:rsid w:val="003644A3"/>
    <w:rsid w:val="00367133"/>
    <w:rsid w:val="003720BB"/>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713F"/>
    <w:rsid w:val="00660665"/>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402A"/>
    <w:rsid w:val="009C56C8"/>
    <w:rsid w:val="009D1766"/>
    <w:rsid w:val="009D210C"/>
    <w:rsid w:val="009D4149"/>
    <w:rsid w:val="009D6E7F"/>
    <w:rsid w:val="009E337A"/>
    <w:rsid w:val="009E345E"/>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C08"/>
    <w:rsid w:val="00C21739"/>
    <w:rsid w:val="00C31467"/>
    <w:rsid w:val="00C40D0D"/>
    <w:rsid w:val="00C46B7E"/>
    <w:rsid w:val="00C50E20"/>
    <w:rsid w:val="00C50F8A"/>
    <w:rsid w:val="00C52FE3"/>
    <w:rsid w:val="00C537D8"/>
    <w:rsid w:val="00C66863"/>
    <w:rsid w:val="00C70A69"/>
    <w:rsid w:val="00C84324"/>
    <w:rsid w:val="00CA0778"/>
    <w:rsid w:val="00CA54D0"/>
    <w:rsid w:val="00CA57B2"/>
    <w:rsid w:val="00CB29FA"/>
    <w:rsid w:val="00CB667E"/>
    <w:rsid w:val="00CC043C"/>
    <w:rsid w:val="00CC178D"/>
    <w:rsid w:val="00CD791E"/>
    <w:rsid w:val="00CE0032"/>
    <w:rsid w:val="00CE2DB9"/>
    <w:rsid w:val="00CE306E"/>
    <w:rsid w:val="00CE599D"/>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B121FF0"/>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33.it//IFO/SchedeGeneriche/Detail/43237/44/132/SchedeGenerich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fo.it"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4F5C3-C358-4B13-97ED-7C9095BA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3</Pages>
  <Words>1050</Words>
  <Characters>6631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DI SALVO CHIARA</cp:lastModifiedBy>
  <cp:revision>125</cp:revision>
  <cp:lastPrinted>2022-01-13T09:11:00Z</cp:lastPrinted>
  <dcterms:created xsi:type="dcterms:W3CDTF">2019-10-03T11:36:00Z</dcterms:created>
  <dcterms:modified xsi:type="dcterms:W3CDTF">2024-03-07T11:45:00Z</dcterms:modified>
</cp:coreProperties>
</file>