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C1695B" w:rsidRDefault="00753948" w:rsidP="00B85929">
      <w:pPr>
        <w:jc w:val="center"/>
        <w:rPr>
          <w:b/>
          <w:color w:val="FF0000"/>
        </w:rPr>
      </w:pPr>
      <w:r w:rsidRPr="00C1695B">
        <w:rPr>
          <w:b/>
        </w:rPr>
        <w:t xml:space="preserve">SP </w:t>
      </w:r>
      <w:r w:rsidR="00670F4C" w:rsidRPr="00C1695B">
        <w:rPr>
          <w:b/>
        </w:rPr>
        <w:t>n.</w:t>
      </w:r>
      <w:r w:rsidR="004B4E3A" w:rsidRPr="00C1695B">
        <w:rPr>
          <w:b/>
        </w:rPr>
        <w:t xml:space="preserve"> 1</w:t>
      </w:r>
      <w:r w:rsidR="009E4C2D" w:rsidRPr="00C1695B">
        <w:rPr>
          <w:b/>
        </w:rPr>
        <w:t>2</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107A7" w:rsidRPr="00C1695B">
        <w:t xml:space="preserve">UOC </w:t>
      </w:r>
      <w:r w:rsidR="00423B24" w:rsidRPr="00C1695B">
        <w:rPr>
          <w:color w:val="000000"/>
          <w:shd w:val="clear" w:color="auto" w:fill="FFFFFF"/>
        </w:rPr>
        <w:t>ONCOLOGIA MEDICA 2</w:t>
      </w:r>
      <w:r w:rsidR="00423B24" w:rsidRPr="00C1695B">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C1695B" w:rsidRPr="00C1695B">
        <w:t>Cod. IFO 24/30/R/03</w:t>
      </w:r>
      <w:r w:rsidR="00656255">
        <w:t>, CUP:</w:t>
      </w:r>
      <w:r w:rsidR="00656255" w:rsidRPr="00656255">
        <w:t xml:space="preserve"> H83C24000040007</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423B24" w:rsidRPr="00C1695B">
        <w:t>Prof. Feder</w:t>
      </w:r>
      <w:r w:rsidR="00A107A7" w:rsidRPr="00C1695B">
        <w:t>i</w:t>
      </w:r>
      <w:r w:rsidR="00423B24" w:rsidRPr="00C1695B">
        <w:t xml:space="preserve">co </w:t>
      </w:r>
      <w:proofErr w:type="spellStart"/>
      <w:r w:rsidR="00423B24" w:rsidRPr="00C1695B">
        <w:t>Cappuzzo</w:t>
      </w:r>
      <w:proofErr w:type="spellEnd"/>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nell’ambito del Progetto</w:t>
      </w:r>
      <w:r w:rsidR="00656255">
        <w:rPr>
          <w:color w:val="000000"/>
        </w:rPr>
        <w:t xml:space="preserve">, </w:t>
      </w:r>
      <w:r w:rsidR="00656255" w:rsidRPr="00656255">
        <w:rPr>
          <w:color w:val="000000"/>
        </w:rPr>
        <w:t>finanziato dalla AIRC</w:t>
      </w:r>
      <w:r w:rsidR="00656255">
        <w:rPr>
          <w:color w:val="000000"/>
        </w:rPr>
        <w:t>,</w:t>
      </w:r>
      <w:r w:rsidR="00656255" w:rsidRPr="00656255">
        <w:rPr>
          <w:color w:val="000000"/>
        </w:rPr>
        <w:t xml:space="preserve"> </w:t>
      </w:r>
      <w:r w:rsidR="00C1695B" w:rsidRPr="00656255">
        <w:rPr>
          <w:color w:val="000000"/>
        </w:rPr>
        <w:t>dal titolo “</w:t>
      </w:r>
      <w:proofErr w:type="spellStart"/>
      <w:r w:rsidR="00C1695B" w:rsidRPr="00656255">
        <w:rPr>
          <w:i/>
          <w:color w:val="000000"/>
        </w:rPr>
        <w:t>Bio-Metros</w:t>
      </w:r>
      <w:proofErr w:type="spellEnd"/>
      <w:r w:rsidR="00C1695B" w:rsidRPr="00656255">
        <w:rPr>
          <w:i/>
          <w:color w:val="000000"/>
        </w:rPr>
        <w:t xml:space="preserve"> “</w:t>
      </w:r>
      <w:proofErr w:type="spellStart"/>
      <w:r w:rsidR="00C1695B" w:rsidRPr="00656255">
        <w:rPr>
          <w:i/>
          <w:color w:val="000000"/>
        </w:rPr>
        <w:t>Biomarker</w:t>
      </w:r>
      <w:proofErr w:type="spellEnd"/>
      <w:r w:rsidR="00C1695B" w:rsidRPr="00656255">
        <w:rPr>
          <w:i/>
          <w:color w:val="000000"/>
        </w:rPr>
        <w:t xml:space="preserve"> </w:t>
      </w:r>
      <w:proofErr w:type="spellStart"/>
      <w:r w:rsidR="00C1695B" w:rsidRPr="00656255">
        <w:rPr>
          <w:i/>
          <w:color w:val="000000"/>
        </w:rPr>
        <w:t>assessment</w:t>
      </w:r>
      <w:proofErr w:type="spellEnd"/>
      <w:r w:rsidR="00C1695B" w:rsidRPr="00656255">
        <w:rPr>
          <w:i/>
          <w:color w:val="000000"/>
        </w:rPr>
        <w:t xml:space="preserve"> in ROS1 positive or MET </w:t>
      </w:r>
      <w:proofErr w:type="spellStart"/>
      <w:r w:rsidR="00C1695B" w:rsidRPr="00656255">
        <w:rPr>
          <w:i/>
          <w:color w:val="000000"/>
        </w:rPr>
        <w:t>deregulated</w:t>
      </w:r>
      <w:proofErr w:type="spellEnd"/>
      <w:r w:rsidR="00C1695B" w:rsidRPr="00656255">
        <w:rPr>
          <w:i/>
          <w:color w:val="000000"/>
        </w:rPr>
        <w:t xml:space="preserve"> NSCLC</w:t>
      </w:r>
      <w:r w:rsidR="00C1695B" w:rsidRPr="00656255">
        <w:rPr>
          <w:color w:val="000000"/>
        </w:rPr>
        <w:t>”</w:t>
      </w:r>
      <w:r w:rsidR="000702D1" w:rsidRPr="00656255">
        <w:t xml:space="preserve"> </w:t>
      </w:r>
      <w:r w:rsidRPr="00656255">
        <w:t xml:space="preserve">per lo svolgimento </w:t>
      </w:r>
      <w:r w:rsidR="00753948" w:rsidRPr="00656255">
        <w:t>della seguente attività</w:t>
      </w:r>
      <w:r w:rsidR="00E63F85" w:rsidRPr="00656255">
        <w:t xml:space="preserve">: </w:t>
      </w:r>
      <w:r w:rsidR="00600F27" w:rsidRPr="00656255">
        <w:t>“</w:t>
      </w:r>
      <w:r w:rsidR="00C1695B" w:rsidRPr="00656255">
        <w:rPr>
          <w:i/>
        </w:rPr>
        <w:t>Organizzazione, coordinamento e progettazione di tutte le attività richieste nel progetto al fine di raggiungere gli obiettivi in esso previsti; supervisione e gestione della documentazione e dei dati clinici; valutazione dello stato delle attività rispetto alle scadenze pianificate; monitoraggio delle spese e delle risorse finanziarie allocate per il progetto</w:t>
      </w:r>
      <w:r w:rsidR="00280692" w:rsidRPr="00656255">
        <w:t>”.</w:t>
      </w:r>
    </w:p>
    <w:p w:rsidR="00423B24" w:rsidRPr="00C1695B" w:rsidRDefault="00423B24" w:rsidP="00423B24">
      <w:pPr>
        <w:pStyle w:val="xxmsonormal"/>
        <w:shd w:val="clear" w:color="auto" w:fill="FFFFFF"/>
        <w:spacing w:before="0" w:beforeAutospacing="0" w:after="0" w:afterAutospacing="0" w:line="276" w:lineRule="auto"/>
        <w:jc w:val="both"/>
      </w:pPr>
      <w:r w:rsidRPr="00656255">
        <w:rPr>
          <w:color w:val="000000"/>
        </w:rPr>
        <w:t>Tale richiesta scaturisce dall</w:t>
      </w:r>
      <w:r w:rsidR="006F578C" w:rsidRPr="00656255">
        <w:rPr>
          <w:color w:val="000000"/>
        </w:rPr>
        <w:t xml:space="preserve">a necessità </w:t>
      </w:r>
      <w:r w:rsidR="00C1695B" w:rsidRPr="00656255">
        <w:rPr>
          <w:color w:val="000000"/>
        </w:rPr>
        <w:t>di poter disporre di una figura di riferimento così come previsto dall’Investigator Grant- IG2022</w:t>
      </w:r>
      <w:r w:rsidR="00656255">
        <w:rPr>
          <w:color w:val="000000"/>
        </w:rPr>
        <w:t>.</w:t>
      </w:r>
    </w:p>
    <w:p w:rsidR="00A107A7" w:rsidRPr="00C1695B" w:rsidRDefault="00A107A7" w:rsidP="001A6A0B">
      <w:pPr>
        <w:spacing w:line="276" w:lineRule="auto"/>
        <w:jc w:val="both"/>
        <w:rPr>
          <w:b/>
        </w:rPr>
      </w:pPr>
    </w:p>
    <w:p w:rsidR="00423B24" w:rsidRPr="00C1695B" w:rsidRDefault="001A6A0B" w:rsidP="00423B24">
      <w:pPr>
        <w:spacing w:line="276" w:lineRule="auto"/>
        <w:jc w:val="both"/>
        <w:rPr>
          <w:b/>
        </w:rPr>
      </w:pPr>
      <w:r w:rsidRPr="00C1695B">
        <w:rPr>
          <w:b/>
        </w:rPr>
        <w:t xml:space="preserve">Responsabile </w:t>
      </w:r>
      <w:r w:rsidR="006A707C" w:rsidRPr="00C1695B">
        <w:rPr>
          <w:b/>
        </w:rPr>
        <w:t>Progetto</w:t>
      </w:r>
      <w:r w:rsidRPr="00C1695B">
        <w:rPr>
          <w:b/>
        </w:rPr>
        <w:t>:</w:t>
      </w:r>
      <w:r w:rsidR="002B69FC" w:rsidRPr="00C1695B">
        <w:rPr>
          <w:b/>
        </w:rPr>
        <w:t xml:space="preserve"> </w:t>
      </w:r>
      <w:r w:rsidR="00423B24" w:rsidRPr="00C1695B">
        <w:t xml:space="preserve">Prof. Federico </w:t>
      </w:r>
      <w:proofErr w:type="spellStart"/>
      <w:r w:rsidR="00423B24" w:rsidRPr="00C1695B">
        <w:t>Cappuzzo</w:t>
      </w:r>
      <w:proofErr w:type="spellEnd"/>
      <w:r w:rsidR="00423B24" w:rsidRPr="00C1695B">
        <w:rPr>
          <w:b/>
        </w:rPr>
        <w:t xml:space="preserve"> </w:t>
      </w:r>
    </w:p>
    <w:p w:rsidR="008640B5" w:rsidRPr="00C1695B" w:rsidRDefault="001A6A0B" w:rsidP="00423B24">
      <w:pPr>
        <w:spacing w:line="276" w:lineRule="auto"/>
        <w:jc w:val="both"/>
      </w:pPr>
      <w:r w:rsidRPr="00C1695B">
        <w:rPr>
          <w:b/>
        </w:rPr>
        <w:t>Sede di Riferimento:</w:t>
      </w:r>
      <w:r w:rsidRPr="00C1695B">
        <w:t xml:space="preserve"> </w:t>
      </w:r>
      <w:r w:rsidR="00280692" w:rsidRPr="00C1695B">
        <w:t>UOC Oncologia Medica 2</w:t>
      </w:r>
    </w:p>
    <w:p w:rsidR="00423B24" w:rsidRPr="00C1695B" w:rsidRDefault="001A6A0B" w:rsidP="00423B24">
      <w:pPr>
        <w:pStyle w:val="xxmsonormal"/>
        <w:shd w:val="clear" w:color="auto" w:fill="FFFFFF"/>
        <w:spacing w:before="0" w:beforeAutospacing="0" w:after="0" w:afterAutospacing="0"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C1695B" w:rsidRPr="00C1695B">
        <w:t>24/30/R/03</w:t>
      </w:r>
    </w:p>
    <w:p w:rsidR="00A107A7" w:rsidRPr="00C1695B" w:rsidRDefault="00A107A7" w:rsidP="00E90E73">
      <w:pPr>
        <w:spacing w:line="276" w:lineRule="auto"/>
        <w:jc w:val="both"/>
        <w:rPr>
          <w:b/>
        </w:rPr>
      </w:pPr>
    </w:p>
    <w:p w:rsidR="00ED64BC" w:rsidRPr="00C1695B" w:rsidRDefault="0046006F" w:rsidP="00ED64BC">
      <w:pPr>
        <w:pStyle w:val="xxmsonormal"/>
        <w:shd w:val="clear" w:color="auto" w:fill="FFFFFF"/>
        <w:spacing w:before="0" w:beforeAutospacing="0" w:after="0" w:afterAutospacing="0" w:line="276" w:lineRule="auto"/>
        <w:jc w:val="both"/>
      </w:pPr>
      <w:r w:rsidRPr="00C1695B">
        <w:rPr>
          <w:b/>
        </w:rPr>
        <w:t>Titolo di studio o accademici:</w:t>
      </w:r>
      <w:r w:rsidR="00AC1AC0" w:rsidRPr="00C1695B">
        <w:rPr>
          <w:b/>
        </w:rPr>
        <w:t xml:space="preserve"> </w:t>
      </w:r>
      <w:r w:rsidR="00C1695B" w:rsidRPr="00C1695B">
        <w:t>Laurea Magistrale in Farmacia</w:t>
      </w:r>
    </w:p>
    <w:p w:rsidR="00ED64BC" w:rsidRPr="00C1695B" w:rsidRDefault="00AB466F" w:rsidP="00C1695B">
      <w:pPr>
        <w:pStyle w:val="xxmsonormal"/>
        <w:shd w:val="clear" w:color="auto" w:fill="FFFFFF"/>
        <w:spacing w:line="276" w:lineRule="auto"/>
        <w:jc w:val="both"/>
        <w:rPr>
          <w:color w:val="000000"/>
        </w:rPr>
      </w:pPr>
      <w:r w:rsidRPr="00C1695B">
        <w:rPr>
          <w:b/>
        </w:rPr>
        <w:t>Competenze ed Esperienze:</w:t>
      </w:r>
      <w:r w:rsidR="00081673" w:rsidRPr="00C1695B">
        <w:rPr>
          <w:b/>
        </w:rPr>
        <w:t xml:space="preserve"> </w:t>
      </w:r>
      <w:r w:rsidR="00C1695B" w:rsidRPr="00C1695B">
        <w:rPr>
          <w:color w:val="000000"/>
        </w:rPr>
        <w:t>Esperienza pluriennale in Progetti di Ricerca pubblici/privati in ambito nazionale ed internazionale; comprovata esperienza nella gestione degli studi clinici presso un IRCCS; documentata esperienza nella elaborazione di piani e rendiconti scientifici dei progetti seguiti; madre lingua inglese; ottima conoscenza dei principali software applicativi</w:t>
      </w:r>
      <w:r w:rsidR="00ED64BC" w:rsidRPr="00C1695B">
        <w:t xml:space="preserve">. </w:t>
      </w: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A107A7" w:rsidRPr="00C1695B" w:rsidRDefault="00297338" w:rsidP="00656255">
      <w:pPr>
        <w:pStyle w:val="xxmsonormal"/>
        <w:shd w:val="clear" w:color="auto" w:fill="FFFFFF"/>
        <w:spacing w:before="0" w:beforeAutospacing="0" w:after="0" w:afterAutospacing="0" w:line="276" w:lineRule="auto"/>
        <w:jc w:val="both"/>
      </w:pPr>
      <w:r w:rsidRPr="00C1695B">
        <w:rPr>
          <w:b/>
        </w:rPr>
        <w:lastRenderedPageBreak/>
        <w:t>Durata dell'incarico:</w:t>
      </w:r>
      <w:r w:rsidRPr="00C1695B">
        <w:t xml:space="preserve"> L’attività oggetto della collaborazione avrà</w:t>
      </w:r>
      <w:r w:rsidR="00D46A0E" w:rsidRPr="00C1695B">
        <w:t xml:space="preserve"> decorrenza </w:t>
      </w:r>
      <w:r w:rsidR="00B2583A" w:rsidRPr="00C1695B">
        <w:t xml:space="preserve">dal </w:t>
      </w:r>
      <w:r w:rsidRPr="00C1695B">
        <w:t>primo giorno utile immediatamente successivo alla data di adozione del provvedimento, da individuarsi in ogni caso nel 1° o ne</w:t>
      </w:r>
      <w:r w:rsidR="00E20306" w:rsidRPr="00C1695B">
        <w:t>l 16° giorno di ciascun mese,</w:t>
      </w:r>
      <w:r w:rsidR="00384F36" w:rsidRPr="00C1695B">
        <w:t xml:space="preserve"> p</w:t>
      </w:r>
      <w:r w:rsidR="00ED64BC" w:rsidRPr="00C1695B">
        <w:t>er 1</w:t>
      </w:r>
      <w:r w:rsidR="00C1695B">
        <w:t>2</w:t>
      </w:r>
      <w:r w:rsidR="00C50E20" w:rsidRPr="00C1695B">
        <w:t xml:space="preserve"> </w:t>
      </w:r>
      <w:r w:rsidR="00384F36" w:rsidRPr="00C1695B">
        <w:t>mesi</w:t>
      </w:r>
      <w:r w:rsidR="00E20306" w:rsidRPr="00C1695B">
        <w:t>.</w:t>
      </w:r>
    </w:p>
    <w:p w:rsidR="00A107A7" w:rsidRPr="00C1695B" w:rsidRDefault="00297338" w:rsidP="00A107A7">
      <w:pPr>
        <w:jc w:val="both"/>
      </w:pPr>
      <w:r w:rsidRPr="00C1695B">
        <w:rPr>
          <w:b/>
        </w:rPr>
        <w:t>Compenso:</w:t>
      </w:r>
      <w:r w:rsidRPr="00C1695B">
        <w:t xml:space="preserve"> </w:t>
      </w:r>
      <w:r w:rsidR="00480E79" w:rsidRPr="00C1695B">
        <w:t xml:space="preserve">la spesa complessiva </w:t>
      </w:r>
      <w:r w:rsidR="005A4FC2" w:rsidRPr="00C1695B">
        <w:t xml:space="preserve">per la durata </w:t>
      </w:r>
      <w:r w:rsidR="00CC178D" w:rsidRPr="00C1695B">
        <w:t>dell’</w:t>
      </w:r>
      <w:r w:rsidR="005A4FC2" w:rsidRPr="00C1695B">
        <w:t xml:space="preserve">incarico </w:t>
      </w:r>
      <w:r w:rsidR="00D85BC4" w:rsidRPr="00C1695B">
        <w:t>s</w:t>
      </w:r>
      <w:r w:rsidR="00267295" w:rsidRPr="00C1695B">
        <w:t xml:space="preserve">arà pari a </w:t>
      </w:r>
      <w:r w:rsidR="00C50F8A" w:rsidRPr="00C1695B">
        <w:t xml:space="preserve">€ </w:t>
      </w:r>
      <w:r w:rsidR="00C1695B">
        <w:t>36</w:t>
      </w:r>
      <w:r w:rsidR="00423B24" w:rsidRPr="00C1695B">
        <w:t>.000,00</w:t>
      </w:r>
      <w:r w:rsidR="0074019A" w:rsidRPr="00C1695B">
        <w:t xml:space="preserve"> Iva e rivalsa </w:t>
      </w:r>
      <w:r w:rsidR="00A107A7" w:rsidRPr="00C1695B">
        <w:t>incluse</w:t>
      </w:r>
      <w:r w:rsidR="00267295" w:rsidRPr="00C1695B">
        <w:t xml:space="preserve">, previa emissione </w:t>
      </w:r>
      <w:r w:rsidR="00C40D0D" w:rsidRPr="00C1695B">
        <w:t xml:space="preserve">di </w:t>
      </w:r>
      <w:r w:rsidR="0072160B" w:rsidRPr="00C1695B">
        <w:t>fattura elettro</w:t>
      </w:r>
      <w:r w:rsidR="00FE10DA" w:rsidRPr="00C1695B">
        <w:t>nica in regime di split-</w:t>
      </w:r>
      <w:proofErr w:type="spellStart"/>
      <w:r w:rsidR="00FE10DA" w:rsidRPr="00C1695B">
        <w:t>payment</w:t>
      </w:r>
      <w:proofErr w:type="spellEnd"/>
      <w:r w:rsidR="00FE10DA" w:rsidRPr="00C1695B">
        <w:t>.</w:t>
      </w:r>
    </w:p>
    <w:p w:rsidR="00A107A7" w:rsidRPr="00C1695B" w:rsidRDefault="00A107A7" w:rsidP="00A107A7">
      <w:pPr>
        <w:jc w:val="both"/>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7441D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r w:rsidR="00BD1495" w:rsidRPr="00C1695B">
        <w:t>“</w:t>
      </w:r>
      <w:r w:rsidR="00BD1495" w:rsidRPr="00C1695B">
        <w:rPr>
          <w:i/>
        </w:rPr>
        <w:t>N</w:t>
      </w:r>
      <w:r w:rsidR="001A6A0B" w:rsidRPr="00C1695B">
        <w:rPr>
          <w:i/>
        </w:rPr>
        <w:t xml:space="preserve">uova </w:t>
      </w:r>
      <w:r w:rsidRPr="00C1695B">
        <w:rPr>
          <w:i/>
        </w:rPr>
        <w:t xml:space="preserve">amministrazione </w:t>
      </w:r>
      <w:r w:rsidR="00BD1495" w:rsidRPr="00C1695B">
        <w:rPr>
          <w:i/>
        </w:rPr>
        <w:t xml:space="preserve">trasparente </w:t>
      </w:r>
      <w:r w:rsidR="0001578A" w:rsidRPr="00C1695B">
        <w:rPr>
          <w:i/>
        </w:rPr>
        <w:t>–</w:t>
      </w:r>
      <w:r w:rsidR="00BD1495" w:rsidRPr="00C1695B">
        <w:rPr>
          <w:i/>
        </w:rPr>
        <w:t xml:space="preserve"> </w:t>
      </w:r>
      <w:r w:rsidR="0001578A" w:rsidRPr="00C1695B">
        <w:rPr>
          <w:i/>
        </w:rPr>
        <w:t xml:space="preserve">personale - </w:t>
      </w:r>
      <w:r w:rsidR="00BD1495" w:rsidRPr="00C1695B">
        <w:rPr>
          <w:i/>
        </w:rPr>
        <w:t>bandi di concorso</w:t>
      </w:r>
      <w:r w:rsidR="00452D2C" w:rsidRPr="00C1695B">
        <w:t xml:space="preserve">”, sul sito Concorsi.it e </w:t>
      </w:r>
      <w:proofErr w:type="spellStart"/>
      <w:r w:rsidR="00452D2C" w:rsidRPr="00C1695B">
        <w:t>LinkeInd</w:t>
      </w:r>
      <w:proofErr w:type="spellEnd"/>
      <w:r w:rsidR="00452D2C" w:rsidRPr="00C1695B">
        <w:t>.</w:t>
      </w:r>
    </w:p>
    <w:p w:rsidR="00BD1495" w:rsidRPr="00C1695B" w:rsidRDefault="00BD1495" w:rsidP="007441DE">
      <w:pPr>
        <w:shd w:val="clear" w:color="auto" w:fill="FFFFFF"/>
        <w:jc w:val="both"/>
      </w:pPr>
    </w:p>
    <w:p w:rsidR="00DE3859" w:rsidRPr="00C1695B" w:rsidRDefault="00BD1495" w:rsidP="007441DE">
      <w:pPr>
        <w:shd w:val="clear" w:color="auto" w:fill="FFFFFF"/>
        <w:jc w:val="both"/>
      </w:pPr>
      <w:r w:rsidRPr="00C1695B">
        <w:t>Alla domanda di partecipazione occorre allegare i seguenti documenti debitamente firmati e scaricabili dalla sezione “</w:t>
      </w:r>
      <w:r w:rsidRPr="00C1695B">
        <w:rPr>
          <w:i/>
        </w:rPr>
        <w:t>nuova amministrazione trasparente – altri contenuti/dati ulteriori</w:t>
      </w:r>
      <w:r w:rsidRPr="00C1695B">
        <w:t xml:space="preserve">” del sito </w:t>
      </w:r>
      <w:hyperlink r:id="rId10" w:history="1">
        <w:r w:rsidR="00DE3859" w:rsidRPr="00C1695B">
          <w:rPr>
            <w:rStyle w:val="Collegamentoipertestuale"/>
          </w:rPr>
          <w:t>www.ifo.it</w:t>
        </w:r>
      </w:hyperlink>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631A3E" w:rsidRPr="00C1695B" w:rsidRDefault="00631A3E" w:rsidP="00631A3E">
      <w:pPr>
        <w:tabs>
          <w:tab w:val="left" w:pos="461"/>
        </w:tabs>
        <w:spacing w:line="360" w:lineRule="auto"/>
        <w:ind w:left="100" w:right="1899"/>
        <w:jc w:val="both"/>
        <w:rPr>
          <w:spacing w:val="1"/>
        </w:rPr>
      </w:pPr>
      <w:r w:rsidRPr="00C1695B">
        <w:rPr>
          <w:spacing w:val="1"/>
        </w:rPr>
        <w:lastRenderedPageBreak/>
        <w:t>Tutti gli allegati sopra indicati potranno essere scaricati al seguente link:</w:t>
      </w:r>
    </w:p>
    <w:p w:rsidR="00631A3E" w:rsidRPr="00C1695B" w:rsidRDefault="00C1695B" w:rsidP="00631A3E">
      <w:pPr>
        <w:pStyle w:val="CVNormal"/>
        <w:ind w:left="348" w:right="0"/>
        <w:jc w:val="both"/>
        <w:rPr>
          <w:rFonts w:ascii="Times New Roman" w:hAnsi="Times New Roman"/>
          <w:sz w:val="24"/>
          <w:szCs w:val="24"/>
          <w:lang w:eastAsia="it-IT"/>
        </w:rPr>
      </w:pPr>
      <w:hyperlink r:id="rId11" w:history="1">
        <w:r w:rsidR="00631A3E" w:rsidRPr="00C1695B">
          <w:rPr>
            <w:rStyle w:val="Collegamentoipertestuale"/>
            <w:rFonts w:ascii="Times New Roman" w:hAnsi="Times New Roman"/>
            <w:sz w:val="24"/>
            <w:szCs w:val="24"/>
            <w:lang w:eastAsia="it-IT"/>
          </w:rPr>
          <w:t>https://www.pa33.it//IFO/SchedeGeneriche/Detail/43237/44/132/SchedeGeneriche</w:t>
        </w:r>
      </w:hyperlink>
    </w:p>
    <w:p w:rsidR="00CC178D" w:rsidRPr="00C1695B" w:rsidRDefault="00CC178D" w:rsidP="007441D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bookmarkStart w:id="0" w:name="_GoBack"/>
      <w:bookmarkEnd w:id="0"/>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7441DE" w:rsidRPr="00656255" w:rsidRDefault="007441DE" w:rsidP="007441DE">
      <w:pPr>
        <w:pStyle w:val="PreformattatoHTML"/>
        <w:tabs>
          <w:tab w:val="clear" w:pos="916"/>
          <w:tab w:val="left" w:pos="0"/>
        </w:tabs>
        <w:jc w:val="both"/>
        <w:rPr>
          <w:rFonts w:ascii="Times New Roman" w:hAnsi="Times New Roman" w:cs="Times New Roman"/>
          <w:sz w:val="24"/>
          <w:szCs w:val="24"/>
        </w:rPr>
      </w:pPr>
      <w:r w:rsidRPr="00656255">
        <w:rPr>
          <w:rFonts w:ascii="Times New Roman" w:hAnsi="Times New Roman" w:cs="Times New Roman"/>
          <w:sz w:val="24"/>
          <w:szCs w:val="24"/>
        </w:rPr>
        <w:t xml:space="preserve">Il presente avviso è pubblicato per 15 gg. sul sito degli IFO a far data dal </w:t>
      </w:r>
      <w:r w:rsidR="00656255" w:rsidRPr="00656255">
        <w:rPr>
          <w:rFonts w:ascii="Times New Roman" w:hAnsi="Times New Roman" w:cs="Times New Roman"/>
          <w:sz w:val="24"/>
          <w:szCs w:val="24"/>
        </w:rPr>
        <w:t>19</w:t>
      </w:r>
      <w:r w:rsidR="00ED64BC" w:rsidRPr="00656255">
        <w:rPr>
          <w:rFonts w:ascii="Times New Roman" w:hAnsi="Times New Roman" w:cs="Times New Roman"/>
          <w:sz w:val="24"/>
          <w:szCs w:val="24"/>
        </w:rPr>
        <w:t>/03</w:t>
      </w:r>
      <w:r w:rsidR="003B2B1E" w:rsidRPr="00656255">
        <w:rPr>
          <w:rFonts w:ascii="Times New Roman" w:hAnsi="Times New Roman" w:cs="Times New Roman"/>
          <w:sz w:val="24"/>
          <w:szCs w:val="24"/>
        </w:rPr>
        <w:t>/2024</w:t>
      </w:r>
    </w:p>
    <w:p w:rsidR="007441DE" w:rsidRPr="00452309" w:rsidRDefault="007441DE" w:rsidP="007441DE">
      <w:pPr>
        <w:jc w:val="both"/>
      </w:pPr>
      <w:r w:rsidRPr="00656255">
        <w:t xml:space="preserve">Le domande dovranno essere inviate entro il </w:t>
      </w:r>
      <w:r w:rsidR="00656255" w:rsidRPr="00656255">
        <w:t>03/04</w:t>
      </w:r>
      <w:r w:rsidR="003B2B1E" w:rsidRPr="00656255">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2"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3"/>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4706612"/>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33.it//IFO/SchedeGeneriche/Detail/43237/44/132/SchedeGeneric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o.it"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2D9E-0190-4F2D-80D2-73CD6078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Pages>
  <Words>1131</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128</cp:revision>
  <cp:lastPrinted>2022-01-13T09:11:00Z</cp:lastPrinted>
  <dcterms:created xsi:type="dcterms:W3CDTF">2019-10-03T11:36:00Z</dcterms:created>
  <dcterms:modified xsi:type="dcterms:W3CDTF">2024-03-19T10:02:00Z</dcterms:modified>
</cp:coreProperties>
</file>