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Pr="003D6C86" w:rsidRDefault="00753948" w:rsidP="00B85929">
      <w:pPr>
        <w:jc w:val="center"/>
        <w:rPr>
          <w:b/>
          <w:color w:val="FF0000"/>
          <w:sz w:val="28"/>
          <w:szCs w:val="28"/>
        </w:rPr>
      </w:pPr>
      <w:r w:rsidRPr="003D6C86">
        <w:rPr>
          <w:b/>
          <w:sz w:val="28"/>
          <w:szCs w:val="28"/>
        </w:rPr>
        <w:t xml:space="preserve">SP </w:t>
      </w:r>
      <w:r w:rsidR="00670F4C" w:rsidRPr="003D6C86">
        <w:rPr>
          <w:b/>
          <w:sz w:val="28"/>
          <w:szCs w:val="28"/>
        </w:rPr>
        <w:t>n.</w:t>
      </w:r>
      <w:r w:rsidR="00FA5922" w:rsidRPr="003D6C86">
        <w:rPr>
          <w:b/>
          <w:sz w:val="28"/>
          <w:szCs w:val="28"/>
        </w:rPr>
        <w:t xml:space="preserve"> </w:t>
      </w:r>
      <w:r w:rsidR="00B2340F">
        <w:rPr>
          <w:b/>
          <w:sz w:val="28"/>
          <w:szCs w:val="28"/>
        </w:rPr>
        <w:t>34</w:t>
      </w:r>
    </w:p>
    <w:p w:rsidR="0075529B" w:rsidRPr="00A54A0F" w:rsidRDefault="0075529B" w:rsidP="00020984">
      <w:pPr>
        <w:jc w:val="both"/>
        <w:rPr>
          <w:rFonts w:asciiTheme="minorHAnsi" w:hAnsiTheme="minorHAnsi"/>
          <w:b/>
          <w:i/>
          <w:sz w:val="18"/>
          <w:szCs w:val="18"/>
        </w:rPr>
      </w:pPr>
    </w:p>
    <w:p w:rsidR="00B43AAE" w:rsidRPr="00A54A0F" w:rsidRDefault="00B43AAE" w:rsidP="00B43AAE">
      <w:pPr>
        <w:jc w:val="both"/>
      </w:pPr>
      <w:r w:rsidRPr="00A54A0F">
        <w:t xml:space="preserve">AVVISO PUBBLICO DI SELEZIONE PER IL CONFERIMENTO </w:t>
      </w:r>
      <w:r w:rsidRPr="00A54A0F">
        <w:rPr>
          <w:b/>
        </w:rPr>
        <w:t>N° 1</w:t>
      </w:r>
      <w:r w:rsidRPr="00A54A0F">
        <w:t xml:space="preserve"> INCARICO DI LAVORO AUTONOMO PROFESSIONALE DA ATTIVARE PER LE ESIGENZE </w:t>
      </w:r>
      <w:r w:rsidRPr="009E2C4C">
        <w:t>DELLA DIREZIONE SCIENTIFICA</w:t>
      </w:r>
      <w:r>
        <w:t xml:space="preserve"> DELL’ ISTITUTO REGINA ELENA (IRE)</w:t>
      </w:r>
    </w:p>
    <w:p w:rsidR="00B43AAE" w:rsidRDefault="00B43AAE" w:rsidP="00B310F3">
      <w:pPr>
        <w:jc w:val="center"/>
        <w:rPr>
          <w:b/>
        </w:rPr>
      </w:pPr>
    </w:p>
    <w:p w:rsidR="0075529B" w:rsidRPr="007829BA" w:rsidRDefault="0075529B" w:rsidP="00B310F3">
      <w:pPr>
        <w:jc w:val="center"/>
        <w:rPr>
          <w:b/>
        </w:rPr>
      </w:pPr>
      <w:r w:rsidRPr="007829BA">
        <w:rPr>
          <w:b/>
        </w:rPr>
        <w:t>VISTO</w:t>
      </w:r>
    </w:p>
    <w:p w:rsidR="000772C3" w:rsidRPr="007829BA" w:rsidRDefault="000772C3" w:rsidP="000772C3">
      <w:pPr>
        <w:jc w:val="both"/>
        <w:rPr>
          <w:i/>
          <w:sz w:val="18"/>
          <w:szCs w:val="18"/>
        </w:rPr>
      </w:pPr>
    </w:p>
    <w:p w:rsidR="000772C3" w:rsidRPr="007829BA" w:rsidRDefault="000772C3" w:rsidP="00B2583A">
      <w:pPr>
        <w:pStyle w:val="Paragrafoelenco"/>
        <w:numPr>
          <w:ilvl w:val="0"/>
          <w:numId w:val="16"/>
        </w:numPr>
        <w:jc w:val="both"/>
      </w:pPr>
      <w:r w:rsidRPr="007829BA">
        <w:t>l’articolo 7, comma 6 del decreto legislativo n. 165 del 2001, modificato dal decreto legislativo n. 75 del 2017 (Decreto Madia).</w:t>
      </w:r>
    </w:p>
    <w:p w:rsidR="007441DE" w:rsidRPr="00F75F3F" w:rsidRDefault="007441DE" w:rsidP="007441DE">
      <w:pPr>
        <w:pStyle w:val="Paragrafoelenco"/>
        <w:numPr>
          <w:ilvl w:val="0"/>
          <w:numId w:val="16"/>
        </w:numPr>
        <w:ind w:right="284"/>
        <w:jc w:val="both"/>
      </w:pPr>
      <w:r w:rsidRPr="00F75F3F">
        <w:t xml:space="preserve">il Regolamento Aziendale sulle procedure selettive adottato con deliberazione n 411 del 26/05/2022 </w:t>
      </w:r>
      <w:r w:rsidRPr="00F75F3F">
        <w:rPr>
          <w:color w:val="000000"/>
        </w:rPr>
        <w:t>modificato e integrato con deliberazione n. 987 del 29.12.2022</w:t>
      </w:r>
      <w:r w:rsidRPr="00F75F3F">
        <w:t>;</w:t>
      </w:r>
    </w:p>
    <w:p w:rsidR="00A26A1C" w:rsidRPr="009451BC" w:rsidRDefault="00CE0032" w:rsidP="006312BA">
      <w:pPr>
        <w:pStyle w:val="Paragrafoelenco"/>
        <w:numPr>
          <w:ilvl w:val="0"/>
          <w:numId w:val="16"/>
        </w:numPr>
        <w:ind w:right="-1"/>
        <w:jc w:val="both"/>
      </w:pPr>
      <w:r w:rsidRPr="009451BC">
        <w:t>Vista la disponibilità de</w:t>
      </w:r>
      <w:r w:rsidR="006312BA">
        <w:t>l</w:t>
      </w:r>
      <w:r w:rsidR="006312BA" w:rsidRPr="006312BA">
        <w:t xml:space="preserve"> </w:t>
      </w:r>
      <w:r w:rsidR="00D84F10">
        <w:t>Fondo Cod. IFO 24/07/R/</w:t>
      </w:r>
      <w:r w:rsidR="006312BA">
        <w:t>39 e del</w:t>
      </w:r>
      <w:r w:rsidR="006D0BB9" w:rsidRPr="009451BC">
        <w:t xml:space="preserve"> F</w:t>
      </w:r>
      <w:r w:rsidRPr="009451BC">
        <w:t>ond</w:t>
      </w:r>
      <w:r w:rsidR="006312BA">
        <w:t xml:space="preserve">o </w:t>
      </w:r>
      <w:r w:rsidR="00321114">
        <w:t xml:space="preserve">Cod. </w:t>
      </w:r>
      <w:r w:rsidR="00D84F10">
        <w:t>IFO 23/07/R/</w:t>
      </w:r>
      <w:r w:rsidR="00321114">
        <w:t>57</w:t>
      </w:r>
      <w:r w:rsidR="00321114">
        <w:t>,</w:t>
      </w:r>
      <w:r w:rsidR="00321114">
        <w:t xml:space="preserve"> </w:t>
      </w:r>
      <w:r w:rsidR="006312BA">
        <w:t xml:space="preserve">finanziato dalla Commissione Europea CUP: </w:t>
      </w:r>
      <w:r w:rsidR="006312BA" w:rsidRPr="006312BA">
        <w:t>H83C23001320006</w:t>
      </w:r>
      <w:r w:rsidR="00321114">
        <w:t>,</w:t>
      </w:r>
      <w:r w:rsidRPr="009451BC">
        <w:t xml:space="preserve"> </w:t>
      </w:r>
      <w:r w:rsidR="00B43AAE">
        <w:t>d</w:t>
      </w:r>
      <w:r w:rsidR="00B2340F">
        <w:t>ei quali</w:t>
      </w:r>
      <w:r w:rsidR="00633242">
        <w:t xml:space="preserve"> è responsabile il </w:t>
      </w:r>
      <w:r w:rsidR="00435EA6">
        <w:t>Prof. Gennaro Ciliberto</w:t>
      </w:r>
      <w:r w:rsidR="00633242">
        <w:t>;</w:t>
      </w:r>
      <w:bookmarkStart w:id="0" w:name="_GoBack"/>
      <w:bookmarkEnd w:id="0"/>
    </w:p>
    <w:p w:rsidR="000772C3" w:rsidRPr="007829BA" w:rsidRDefault="00A051BA" w:rsidP="007169EA">
      <w:pPr>
        <w:pStyle w:val="Paragrafoelenco"/>
        <w:numPr>
          <w:ilvl w:val="0"/>
          <w:numId w:val="16"/>
        </w:numPr>
        <w:ind w:right="-1"/>
        <w:jc w:val="both"/>
      </w:pPr>
      <w:r w:rsidRPr="009451BC">
        <w:t>Vista l’i</w:t>
      </w:r>
      <w:r w:rsidR="000772C3" w:rsidRPr="009451BC">
        <w:t>mpossibilità</w:t>
      </w:r>
      <w:r w:rsidR="000772C3" w:rsidRPr="007829BA">
        <w:t xml:space="preserve"> oggettiva di utilizzare le risorse u</w:t>
      </w:r>
      <w:r w:rsidR="00B2583A" w:rsidRPr="007829BA">
        <w:t xml:space="preserve">mane disponibili all’interno degli </w:t>
      </w:r>
      <w:r w:rsidR="000772C3" w:rsidRPr="007829BA">
        <w:t xml:space="preserve">Istituti Fisioterapici </w:t>
      </w:r>
      <w:proofErr w:type="spellStart"/>
      <w:r w:rsidR="000772C3" w:rsidRPr="007829BA">
        <w:t>Ospitalieri</w:t>
      </w:r>
      <w:proofErr w:type="spellEnd"/>
      <w:r w:rsidR="000772C3" w:rsidRPr="007829BA">
        <w:t>;</w:t>
      </w:r>
    </w:p>
    <w:p w:rsidR="00FD71C0" w:rsidRPr="00BB6BF0" w:rsidRDefault="00FD71C0" w:rsidP="00020984">
      <w:pPr>
        <w:jc w:val="both"/>
        <w:rPr>
          <w:i/>
          <w:sz w:val="18"/>
          <w:szCs w:val="18"/>
          <w:highlight w:val="yellow"/>
        </w:rPr>
      </w:pPr>
    </w:p>
    <w:p w:rsidR="0075529B" w:rsidRPr="00931BF5" w:rsidRDefault="0075529B" w:rsidP="0075529B">
      <w:pPr>
        <w:jc w:val="center"/>
        <w:rPr>
          <w:b/>
        </w:rPr>
      </w:pPr>
      <w:r w:rsidRPr="00931BF5">
        <w:rPr>
          <w:b/>
        </w:rPr>
        <w:t>È INDETTA</w:t>
      </w:r>
    </w:p>
    <w:p w:rsidR="008D207E" w:rsidRDefault="0075529B" w:rsidP="008D207E">
      <w:pPr>
        <w:spacing w:line="276" w:lineRule="auto"/>
        <w:jc w:val="both"/>
      </w:pPr>
      <w:r w:rsidRPr="003D6C86">
        <w:t>una procedura di valutazione compa</w:t>
      </w:r>
      <w:r w:rsidR="00435CF4" w:rsidRPr="003D6C86">
        <w:t xml:space="preserve">rativa per il </w:t>
      </w:r>
      <w:r w:rsidR="00D738B7" w:rsidRPr="003D6C86">
        <w:t xml:space="preserve">conferimento di </w:t>
      </w:r>
      <w:r w:rsidR="00726A11">
        <w:t>un incarico</w:t>
      </w:r>
      <w:r w:rsidRPr="003D6C86">
        <w:t xml:space="preserve"> di lavoro a</w:t>
      </w:r>
      <w:r w:rsidR="00C50E20">
        <w:t>utonomo di natura professionale</w:t>
      </w:r>
      <w:r w:rsidR="008D207E">
        <w:t xml:space="preserve">. </w:t>
      </w:r>
      <w:r w:rsidR="008D207E" w:rsidRPr="004E50D1">
        <w:t xml:space="preserve">Tale richiesta scaturisce dalla necessità di implementare l’attività di supporto alla gestione degli adempimenti di monitoraggio, reportistica scientifica e </w:t>
      </w:r>
      <w:proofErr w:type="spellStart"/>
      <w:r w:rsidR="008D207E" w:rsidRPr="004E50D1">
        <w:t>project</w:t>
      </w:r>
      <w:proofErr w:type="spellEnd"/>
      <w:r w:rsidR="008D207E" w:rsidRPr="004E50D1">
        <w:t xml:space="preserve"> management nell’ambito del progetto </w:t>
      </w:r>
      <w:proofErr w:type="spellStart"/>
      <w:r w:rsidR="008D207E" w:rsidRPr="004E50D1">
        <w:t>DIGItal</w:t>
      </w:r>
      <w:proofErr w:type="spellEnd"/>
      <w:r w:rsidR="008D207E" w:rsidRPr="004E50D1">
        <w:t xml:space="preserve"> </w:t>
      </w:r>
      <w:proofErr w:type="spellStart"/>
      <w:r w:rsidR="008D207E" w:rsidRPr="004E50D1">
        <w:t>Infrastructure</w:t>
      </w:r>
      <w:proofErr w:type="spellEnd"/>
      <w:r w:rsidR="008D207E" w:rsidRPr="004E50D1">
        <w:t xml:space="preserve"> for </w:t>
      </w:r>
      <w:proofErr w:type="spellStart"/>
      <w:r w:rsidR="008D207E" w:rsidRPr="004E50D1">
        <w:t>Oncology</w:t>
      </w:r>
      <w:proofErr w:type="spellEnd"/>
      <w:r w:rsidR="008D207E" w:rsidRPr="004E50D1">
        <w:t xml:space="preserve"> in Europe (DIGIONE).</w:t>
      </w:r>
    </w:p>
    <w:p w:rsidR="00785EE5" w:rsidRDefault="008D207E" w:rsidP="00FE10DA">
      <w:pPr>
        <w:spacing w:line="276" w:lineRule="auto"/>
        <w:jc w:val="both"/>
      </w:pPr>
      <w:r>
        <w:t>Il/La candidato/a dovrà svolgere le seguenti attività</w:t>
      </w:r>
      <w:r w:rsidR="00E63F85" w:rsidRPr="003D6C86">
        <w:t xml:space="preserve">: </w:t>
      </w:r>
      <w:r w:rsidR="00600F27" w:rsidRPr="003D6C86">
        <w:t>“</w:t>
      </w:r>
      <w:r w:rsidR="00260DEA" w:rsidRPr="00260DEA">
        <w:t>Interazione con il consorzio DIGICORE per</w:t>
      </w:r>
      <w:r w:rsidR="0078207D">
        <w:t xml:space="preserve"> </w:t>
      </w:r>
      <w:r w:rsidR="00260DEA" w:rsidRPr="00260DEA">
        <w:t xml:space="preserve">raggiungimento obiettivi progetto DIGIONE; coordinamento gruppi di lavoro IFO tra sistemi informativi, epidemiologia, bioinformatica ed oncologia; sviluppo e implementazione pilota ricerca federata con interazione tra vari uffici tra cui SAR; ABS; DPO esterno; stesura di </w:t>
      </w:r>
      <w:proofErr w:type="spellStart"/>
      <w:r w:rsidR="00260DEA" w:rsidRPr="00260DEA">
        <w:t>deliverab</w:t>
      </w:r>
      <w:r w:rsidR="00260DEA">
        <w:t>les</w:t>
      </w:r>
      <w:proofErr w:type="spellEnd"/>
      <w:r w:rsidR="00260DEA">
        <w:t xml:space="preserve"> di avanzamento di progetto</w:t>
      </w:r>
      <w:r w:rsidR="0065593E" w:rsidRPr="00260DEA">
        <w:t>”.</w:t>
      </w:r>
    </w:p>
    <w:p w:rsidR="004E50D1" w:rsidRDefault="004E50D1" w:rsidP="004E50D1">
      <w:pPr>
        <w:spacing w:line="276" w:lineRule="auto"/>
        <w:jc w:val="both"/>
      </w:pPr>
    </w:p>
    <w:p w:rsidR="004E50D1" w:rsidRPr="004E50D1" w:rsidRDefault="004E50D1" w:rsidP="004E50D1">
      <w:pPr>
        <w:spacing w:line="276" w:lineRule="auto"/>
        <w:jc w:val="both"/>
      </w:pPr>
    </w:p>
    <w:p w:rsidR="00633242" w:rsidRPr="00247030" w:rsidRDefault="00633242" w:rsidP="00633242">
      <w:pPr>
        <w:spacing w:line="276" w:lineRule="auto"/>
        <w:contextualSpacing/>
        <w:jc w:val="both"/>
      </w:pPr>
      <w:r w:rsidRPr="00247030">
        <w:rPr>
          <w:b/>
        </w:rPr>
        <w:t>Sede di Riferimento:</w:t>
      </w:r>
      <w:r w:rsidRPr="00247030">
        <w:t xml:space="preserve"> </w:t>
      </w:r>
      <w:r w:rsidR="00B43AAE" w:rsidRPr="00594866">
        <w:t>Direzione Scientifica IRE</w:t>
      </w:r>
    </w:p>
    <w:p w:rsidR="00633242" w:rsidRDefault="00633242" w:rsidP="00633242">
      <w:pPr>
        <w:pStyle w:val="xxmsonormal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>
        <w:rPr>
          <w:b/>
        </w:rPr>
        <w:t xml:space="preserve">Responsabile Scientifico: </w:t>
      </w:r>
      <w:r w:rsidR="00B43AAE">
        <w:rPr>
          <w:color w:val="000000"/>
          <w:bdr w:val="none" w:sz="0" w:space="0" w:color="auto" w:frame="1"/>
        </w:rPr>
        <w:t>Prof. Gennaro Ciliberto</w:t>
      </w:r>
    </w:p>
    <w:p w:rsidR="00633242" w:rsidRPr="00247030" w:rsidRDefault="00633242" w:rsidP="00633242">
      <w:pPr>
        <w:pStyle w:val="xxmsonormal"/>
        <w:shd w:val="clear" w:color="auto" w:fill="FFFFFF"/>
        <w:spacing w:before="0" w:beforeAutospacing="0" w:after="0" w:afterAutospacing="0" w:line="276" w:lineRule="auto"/>
        <w:jc w:val="both"/>
      </w:pPr>
      <w:r w:rsidRPr="00247030">
        <w:rPr>
          <w:b/>
        </w:rPr>
        <w:t>Fondo</w:t>
      </w:r>
      <w:r w:rsidRPr="00247030">
        <w:t>:</w:t>
      </w:r>
      <w:r w:rsidR="00260DEA">
        <w:t xml:space="preserve"> </w:t>
      </w:r>
      <w:r w:rsidR="00321114">
        <w:t>24/07/R/39</w:t>
      </w:r>
      <w:r w:rsidR="00321114">
        <w:t xml:space="preserve"> e </w:t>
      </w:r>
      <w:r w:rsidR="00260DEA">
        <w:t>23/07/R/57</w:t>
      </w:r>
      <w:r w:rsidRPr="00247030">
        <w:t xml:space="preserve"> </w:t>
      </w:r>
    </w:p>
    <w:p w:rsidR="0065593E" w:rsidRDefault="0065593E" w:rsidP="00633242">
      <w:pPr>
        <w:spacing w:line="276" w:lineRule="auto"/>
        <w:jc w:val="both"/>
        <w:rPr>
          <w:b/>
          <w:color w:val="010101"/>
          <w:lang w:eastAsia="en-US"/>
        </w:rPr>
      </w:pPr>
    </w:p>
    <w:p w:rsidR="00B43AAE" w:rsidRDefault="00B43AAE" w:rsidP="00B43AAE">
      <w:pPr>
        <w:spacing w:line="276" w:lineRule="auto"/>
        <w:jc w:val="both"/>
      </w:pPr>
      <w:r w:rsidRPr="00931BF5">
        <w:rPr>
          <w:b/>
        </w:rPr>
        <w:t xml:space="preserve">Titolo di studio o accademici: </w:t>
      </w:r>
      <w:r w:rsidRPr="00D46440">
        <w:t xml:space="preserve">Laurea magistrale in </w:t>
      </w:r>
      <w:r w:rsidR="008D207E">
        <w:t>Chimica</w:t>
      </w:r>
      <w:r w:rsidR="00260DEA">
        <w:t xml:space="preserve"> o equipollenti o equiparato ai sensi di legge</w:t>
      </w:r>
      <w:r w:rsidRPr="00D46440">
        <w:t>.</w:t>
      </w:r>
    </w:p>
    <w:p w:rsidR="00260DEA" w:rsidRDefault="00260DEA" w:rsidP="00B43AAE">
      <w:pPr>
        <w:spacing w:line="276" w:lineRule="auto"/>
        <w:jc w:val="both"/>
      </w:pPr>
      <w:r w:rsidRPr="007207A4">
        <w:rPr>
          <w:b/>
        </w:rPr>
        <w:t>Titolo preferenziale</w:t>
      </w:r>
      <w:r>
        <w:t xml:space="preserve">: Dottorato </w:t>
      </w:r>
      <w:r w:rsidR="0078207D">
        <w:t>di ricerca in campo b</w:t>
      </w:r>
      <w:r w:rsidR="007207A4">
        <w:t>iomedico.</w:t>
      </w:r>
    </w:p>
    <w:p w:rsidR="00633242" w:rsidRDefault="00633242" w:rsidP="009451BC">
      <w:pPr>
        <w:spacing w:line="276" w:lineRule="auto"/>
        <w:jc w:val="both"/>
        <w:rPr>
          <w:b/>
        </w:rPr>
      </w:pPr>
    </w:p>
    <w:p w:rsidR="00260DEA" w:rsidRDefault="00633242" w:rsidP="00260DEA">
      <w:pPr>
        <w:jc w:val="both"/>
        <w:rPr>
          <w:rFonts w:ascii="Calibri" w:hAnsi="Calibri"/>
          <w:sz w:val="23"/>
          <w:szCs w:val="23"/>
        </w:rPr>
      </w:pPr>
      <w:r w:rsidRPr="00C020AC">
        <w:rPr>
          <w:b/>
        </w:rPr>
        <w:t>Competenze ed Esperienze:</w:t>
      </w:r>
      <w:r>
        <w:rPr>
          <w:b/>
        </w:rPr>
        <w:t xml:space="preserve"> </w:t>
      </w:r>
      <w:r w:rsidR="00260DEA" w:rsidRPr="00260DEA">
        <w:t xml:space="preserve">Documentata e pluriennale esperienza nella gestione di sviluppo </w:t>
      </w:r>
      <w:r w:rsidR="0078207D">
        <w:t xml:space="preserve">di </w:t>
      </w:r>
      <w:r w:rsidR="00260DEA" w:rsidRPr="00260DEA">
        <w:t xml:space="preserve">prodotti biotecnologici e progetti basati sull’utilizzo di tecniche di Intelligenza Artificiale. Documentata esperienza nella valutazione di progetti internazionali di </w:t>
      </w:r>
      <w:proofErr w:type="spellStart"/>
      <w:r w:rsidR="00260DEA" w:rsidRPr="00260DEA">
        <w:t>smart</w:t>
      </w:r>
      <w:proofErr w:type="spellEnd"/>
      <w:r w:rsidR="00260DEA" w:rsidRPr="00260DEA">
        <w:t xml:space="preserve"> portfolio management e Business </w:t>
      </w:r>
      <w:r w:rsidR="004E50D1">
        <w:t xml:space="preserve">Development per aziende </w:t>
      </w:r>
      <w:proofErr w:type="spellStart"/>
      <w:r w:rsidR="004E50D1">
        <w:t>startup</w:t>
      </w:r>
      <w:r w:rsidR="00B2340F">
        <w:t>s</w:t>
      </w:r>
      <w:proofErr w:type="spellEnd"/>
      <w:r w:rsidR="00260DEA" w:rsidRPr="00260DEA">
        <w:t xml:space="preserve"> innovative e aziende farmaceutiche. Documentata esperienza lavorativa nell’ambito della ricerca all’estero, in campo industriale del settore biofarmaceutico. Autore di pubblicazioni scientifiche su riviste </w:t>
      </w:r>
      <w:proofErr w:type="spellStart"/>
      <w:r w:rsidR="00260DEA" w:rsidRPr="00260DEA">
        <w:t>peer</w:t>
      </w:r>
      <w:proofErr w:type="spellEnd"/>
      <w:r w:rsidR="00260DEA" w:rsidRPr="00260DEA">
        <w:t xml:space="preserve"> </w:t>
      </w:r>
      <w:proofErr w:type="spellStart"/>
      <w:r w:rsidR="00260DEA" w:rsidRPr="00260DEA">
        <w:t>reviewed</w:t>
      </w:r>
      <w:proofErr w:type="spellEnd"/>
    </w:p>
    <w:p w:rsidR="00260DEA" w:rsidRDefault="00260DEA" w:rsidP="00260DEA">
      <w:pPr>
        <w:jc w:val="both"/>
        <w:rPr>
          <w:rFonts w:ascii="Calibri" w:hAnsi="Calibri"/>
          <w:sz w:val="23"/>
          <w:szCs w:val="23"/>
        </w:rPr>
      </w:pPr>
    </w:p>
    <w:p w:rsidR="00633242" w:rsidRPr="00247030" w:rsidRDefault="00633242" w:rsidP="00260DEA">
      <w:pPr>
        <w:jc w:val="both"/>
      </w:pPr>
      <w:r w:rsidRPr="00307A19">
        <w:rPr>
          <w:b/>
        </w:rPr>
        <w:t>Durata dell'incarico:</w:t>
      </w:r>
      <w:r w:rsidRPr="00307A19">
        <w:t xml:space="preserve"> L’attività oggetto della collaborazione avrà decorrenza dal primo giorno utile immediatamente successivo alla data di adozione del provvedimento, da individuarsi in ogni caso nel 1° o ne</w:t>
      </w:r>
      <w:r>
        <w:t>l 16° giorno di ciascun mese, per 12 mesi</w:t>
      </w:r>
      <w:r w:rsidRPr="00247030">
        <w:t>.</w:t>
      </w:r>
    </w:p>
    <w:p w:rsidR="00633242" w:rsidRDefault="00633242" w:rsidP="00633242">
      <w:pPr>
        <w:spacing w:line="276" w:lineRule="auto"/>
        <w:jc w:val="both"/>
      </w:pPr>
    </w:p>
    <w:p w:rsidR="00633242" w:rsidRPr="007D121F" w:rsidRDefault="00633242" w:rsidP="00633242">
      <w:pPr>
        <w:spacing w:line="276" w:lineRule="auto"/>
        <w:jc w:val="both"/>
      </w:pPr>
      <w:r w:rsidRPr="00307A19">
        <w:rPr>
          <w:b/>
        </w:rPr>
        <w:lastRenderedPageBreak/>
        <w:t>Compenso:</w:t>
      </w:r>
      <w:r w:rsidRPr="00307A19">
        <w:t xml:space="preserve"> La spesa complessiva per la durata dell’incarico sarà pari a </w:t>
      </w:r>
      <w:r w:rsidR="00B2340F">
        <w:t>38.000</w:t>
      </w:r>
      <w:r w:rsidR="00260DEA">
        <w:t>,00</w:t>
      </w:r>
      <w:r w:rsidRPr="00307A19">
        <w:t xml:space="preserve"> </w:t>
      </w:r>
      <w:r w:rsidR="00B2340F">
        <w:t>IVA e Rivalsa</w:t>
      </w:r>
      <w:r w:rsidRPr="00307A19">
        <w:t xml:space="preserve"> inclus</w:t>
      </w:r>
      <w:r w:rsidR="00B2340F">
        <w:t>e</w:t>
      </w:r>
      <w:r w:rsidRPr="00307A19">
        <w:t xml:space="preserve"> </w:t>
      </w:r>
      <w:r w:rsidR="0065593E" w:rsidRPr="00AC1AC0">
        <w:t xml:space="preserve">previa emissione </w:t>
      </w:r>
      <w:r w:rsidR="0065593E">
        <w:t xml:space="preserve">di </w:t>
      </w:r>
      <w:r w:rsidR="0065593E" w:rsidRPr="00AC1AC0">
        <w:t>fattura elettro</w:t>
      </w:r>
      <w:r w:rsidR="0065593E">
        <w:t>nica in regime di split-</w:t>
      </w:r>
      <w:proofErr w:type="spellStart"/>
      <w:r w:rsidR="0065593E">
        <w:t>payment</w:t>
      </w:r>
      <w:proofErr w:type="spellEnd"/>
      <w:r>
        <w:t>.</w:t>
      </w:r>
    </w:p>
    <w:p w:rsidR="004E50D1" w:rsidRDefault="004E50D1" w:rsidP="007441DE">
      <w:pPr>
        <w:autoSpaceDE w:val="0"/>
        <w:jc w:val="both"/>
        <w:rPr>
          <w:b/>
        </w:rPr>
      </w:pPr>
    </w:p>
    <w:p w:rsidR="00B2340F" w:rsidRPr="00C1695B" w:rsidRDefault="00B2340F" w:rsidP="00B2340F">
      <w:pPr>
        <w:autoSpaceDE w:val="0"/>
        <w:jc w:val="both"/>
        <w:rPr>
          <w:b/>
        </w:rPr>
      </w:pPr>
      <w:r w:rsidRPr="00C1695B">
        <w:rPr>
          <w:b/>
        </w:rPr>
        <w:t>REQUISITI GENERALI:</w:t>
      </w:r>
    </w:p>
    <w:p w:rsidR="00B2340F" w:rsidRPr="00C1695B" w:rsidRDefault="00B2340F" w:rsidP="00B2340F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C1695B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B2340F" w:rsidRPr="00C1695B" w:rsidRDefault="00B2340F" w:rsidP="00B2340F">
      <w:pPr>
        <w:numPr>
          <w:ilvl w:val="0"/>
          <w:numId w:val="4"/>
        </w:numPr>
        <w:suppressAutoHyphens/>
        <w:ind w:left="360"/>
        <w:jc w:val="both"/>
      </w:pPr>
      <w:r w:rsidRPr="00C1695B">
        <w:t>essere nel pieno godimento dei diritti civili e politici;</w:t>
      </w:r>
    </w:p>
    <w:p w:rsidR="00B2340F" w:rsidRPr="00C1695B" w:rsidRDefault="00B2340F" w:rsidP="00B2340F">
      <w:pPr>
        <w:numPr>
          <w:ilvl w:val="0"/>
          <w:numId w:val="4"/>
        </w:numPr>
        <w:suppressAutoHyphens/>
        <w:ind w:left="360"/>
        <w:jc w:val="both"/>
      </w:pPr>
      <w:r w:rsidRPr="00C1695B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B2340F" w:rsidRPr="00C1695B" w:rsidRDefault="00B2340F" w:rsidP="00B2340F">
      <w:pPr>
        <w:jc w:val="both"/>
      </w:pPr>
      <w:r w:rsidRPr="00C1695B">
        <w:t>Tutti i requisiti devono essere posseduti alla data di scadenza del termine stabilito nell’avviso di selezione per la presentazione della domanda di ammissione. Il possesso della Partita Iva è obbligatorio al momento del conferimento dell’incarico</w:t>
      </w:r>
    </w:p>
    <w:p w:rsidR="00B2340F" w:rsidRPr="00C1695B" w:rsidRDefault="00B2340F" w:rsidP="00B2340F">
      <w:pPr>
        <w:jc w:val="both"/>
      </w:pPr>
    </w:p>
    <w:p w:rsidR="00B2340F" w:rsidRPr="00C1695B" w:rsidRDefault="00B2340F" w:rsidP="00B2340F">
      <w:pPr>
        <w:widowControl w:val="0"/>
        <w:autoSpaceDE w:val="0"/>
        <w:autoSpaceDN w:val="0"/>
        <w:adjustRightInd w:val="0"/>
        <w:jc w:val="both"/>
      </w:pPr>
      <w:r w:rsidRPr="00C1695B">
        <w:t>I candidati devono presentare domanda entro le ore 24.00 del quindicesimo giorno dalla data di pubblicazione del presente bando di concorso. La domanda deve essere spedita tramite:</w:t>
      </w:r>
    </w:p>
    <w:p w:rsidR="00B2340F" w:rsidRPr="00C1695B" w:rsidRDefault="00B2340F" w:rsidP="00B2340F">
      <w:pPr>
        <w:widowControl w:val="0"/>
        <w:autoSpaceDE w:val="0"/>
        <w:autoSpaceDN w:val="0"/>
        <w:adjustRightInd w:val="0"/>
        <w:jc w:val="both"/>
      </w:pPr>
      <w:r w:rsidRPr="00C1695B">
        <w:t xml:space="preserve">-     PEC al seguente indirizzo: </w:t>
      </w:r>
      <w:hyperlink r:id="rId8" w:history="1">
        <w:r w:rsidRPr="00C1695B">
          <w:rPr>
            <w:rStyle w:val="Collegamentoipertestuale"/>
          </w:rPr>
          <w:t>sar@cert.ifo.it</w:t>
        </w:r>
      </w:hyperlink>
      <w:r w:rsidRPr="00C1695B">
        <w:t>;</w:t>
      </w:r>
    </w:p>
    <w:p w:rsidR="00B2340F" w:rsidRPr="00C1695B" w:rsidRDefault="00B2340F" w:rsidP="00B2340F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C1695B">
        <w:t>a mano all’Ufficio Protocollo dell’Azienda (dal lunedì al venerdì dalle ore 9,00 alle ore 12,00), att.ne Ufficio SAR;</w:t>
      </w:r>
    </w:p>
    <w:p w:rsidR="00B2340F" w:rsidRPr="00C1695B" w:rsidRDefault="00B2340F" w:rsidP="00B2340F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C1695B">
        <w:t xml:space="preserve">per posta, a mezzo di raccomandata A.R. a: Ufficio Protocollo – att.ne Ufficio SAR- Via Elio </w:t>
      </w:r>
      <w:proofErr w:type="spellStart"/>
      <w:r w:rsidRPr="00C1695B">
        <w:t>Chianesi</w:t>
      </w:r>
      <w:proofErr w:type="spellEnd"/>
      <w:r w:rsidRPr="00C1695B">
        <w:t xml:space="preserve"> 53, 00144 Roma, purché pervenga all’Azienda, a pena di esclusione, entro le ore 12, del 15° giorno successivo a quello di pubblicazione dell’avviso.</w:t>
      </w:r>
    </w:p>
    <w:p w:rsidR="00B2340F" w:rsidRPr="00C1695B" w:rsidRDefault="00B2340F" w:rsidP="00B2340F">
      <w:pPr>
        <w:widowControl w:val="0"/>
        <w:autoSpaceDE w:val="0"/>
        <w:autoSpaceDN w:val="0"/>
        <w:adjustRightInd w:val="0"/>
        <w:jc w:val="both"/>
      </w:pPr>
    </w:p>
    <w:p w:rsidR="00B2340F" w:rsidRPr="00C1695B" w:rsidRDefault="00B2340F" w:rsidP="00B2340F">
      <w:pPr>
        <w:jc w:val="both"/>
      </w:pPr>
      <w:r w:rsidRPr="00C1695B">
        <w:t xml:space="preserve">Qualunque sia la modalità di presentazione della candidatura, nell’oggetto della mail o sulla busta di trasmissione, </w:t>
      </w:r>
      <w:r w:rsidRPr="00C1695B">
        <w:rPr>
          <w:b/>
        </w:rPr>
        <w:t>occorre indicare il numero e la data</w:t>
      </w:r>
      <w:r w:rsidRPr="00C1695B">
        <w:t xml:space="preserve"> di selezione pubblica alla quale s’intende partecipare.</w:t>
      </w:r>
    </w:p>
    <w:p w:rsidR="00B2340F" w:rsidRPr="00C1695B" w:rsidRDefault="00B2340F" w:rsidP="00B2340F">
      <w:pPr>
        <w:autoSpaceDE w:val="0"/>
        <w:jc w:val="both"/>
      </w:pPr>
      <w:r w:rsidRPr="00C1695B">
        <w:t>Qualora le indicazioni del recapito dell’interessato fossero mancanti, inesatte o non aggiornate, l’Istituto non assume alcuna responsabilità per il mancato recapito di eventuali comunicazioni.</w:t>
      </w:r>
    </w:p>
    <w:p w:rsidR="00B2340F" w:rsidRPr="00C1695B" w:rsidRDefault="00B2340F" w:rsidP="00B2340F">
      <w:pPr>
        <w:autoSpaceDE w:val="0"/>
        <w:jc w:val="both"/>
      </w:pPr>
    </w:p>
    <w:p w:rsidR="00B2340F" w:rsidRPr="00C1695B" w:rsidRDefault="00B2340F" w:rsidP="00B2340F">
      <w:pPr>
        <w:shd w:val="clear" w:color="auto" w:fill="FFFFFF"/>
        <w:jc w:val="both"/>
      </w:pPr>
      <w:r w:rsidRPr="00C1695B">
        <w:t xml:space="preserve">L’Avviso sarà pubblicato, sul sito istituzionale </w:t>
      </w:r>
      <w:hyperlink r:id="rId9" w:tgtFrame="_blank" w:tooltip="blocked::http://www.ifo.it/" w:history="1">
        <w:r w:rsidRPr="00C1695B">
          <w:t>www.ifo.it</w:t>
        </w:r>
      </w:hyperlink>
      <w:r w:rsidRPr="00C1695B">
        <w:t xml:space="preserve"> alla sezione “</w:t>
      </w:r>
      <w:hyperlink r:id="rId10" w:tooltip="Vai a Amministrazione Trasparente." w:history="1">
        <w:r>
          <w:rPr>
            <w:rStyle w:val="Collegamentoipertestuale"/>
            <w:i/>
            <w:color w:val="auto"/>
            <w:u w:val="none"/>
          </w:rPr>
          <w:t xml:space="preserve">Amministrazione </w:t>
        </w:r>
        <w:r w:rsidRPr="009C371D">
          <w:rPr>
            <w:rStyle w:val="Collegamentoipertestuale"/>
            <w:i/>
            <w:color w:val="auto"/>
            <w:u w:val="none"/>
          </w:rPr>
          <w:t>Trasparente</w:t>
        </w:r>
      </w:hyperlink>
      <w:r>
        <w:rPr>
          <w:i/>
        </w:rPr>
        <w:t xml:space="preserve"> - </w:t>
      </w:r>
      <w:hyperlink r:id="rId11" w:tooltip="Vai a Bandi di Concorso." w:history="1">
        <w:r w:rsidRPr="009C371D">
          <w:rPr>
            <w:rStyle w:val="Collegamentoipertestuale"/>
            <w:i/>
            <w:color w:val="auto"/>
            <w:u w:val="none"/>
          </w:rPr>
          <w:t>Bandi di Concorso</w:t>
        </w:r>
      </w:hyperlink>
      <w:r>
        <w:rPr>
          <w:i/>
        </w:rPr>
        <w:t>-</w:t>
      </w:r>
      <w:hyperlink r:id="rId12" w:tooltip="Vai a Bandi su Progetti di Ricerca." w:history="1">
        <w:r w:rsidRPr="009C371D">
          <w:rPr>
            <w:rStyle w:val="Collegamentoipertestuale"/>
            <w:i/>
            <w:color w:val="auto"/>
            <w:u w:val="none"/>
          </w:rPr>
          <w:t>Bandi su Progetti di Ricerca</w:t>
        </w:r>
      </w:hyperlink>
      <w:r>
        <w:rPr>
          <w:i/>
        </w:rPr>
        <w:t xml:space="preserve"> - </w:t>
      </w:r>
      <w:hyperlink r:id="rId13" w:tooltip="Vai a Selezioni pubbliche." w:history="1">
        <w:r w:rsidRPr="009C371D">
          <w:rPr>
            <w:rStyle w:val="Collegamentoipertestuale"/>
            <w:i/>
            <w:color w:val="auto"/>
            <w:u w:val="none"/>
          </w:rPr>
          <w:t>Selezioni pubbliche</w:t>
        </w:r>
      </w:hyperlink>
      <w:r>
        <w:rPr>
          <w:i/>
        </w:rPr>
        <w:t xml:space="preserve"> -</w:t>
      </w:r>
      <w:r w:rsidRPr="009C371D">
        <w:rPr>
          <w:i/>
        </w:rPr>
        <w:t> Selezioni pubbliche 2024-2022</w:t>
      </w:r>
      <w:r>
        <w:t xml:space="preserve">” </w:t>
      </w:r>
      <w:r w:rsidRPr="00C1695B">
        <w:t xml:space="preserve">e </w:t>
      </w:r>
      <w:proofErr w:type="spellStart"/>
      <w:r w:rsidRPr="00C1695B">
        <w:t>LinkeInd</w:t>
      </w:r>
      <w:proofErr w:type="spellEnd"/>
      <w:r w:rsidRPr="00C1695B">
        <w:t>.</w:t>
      </w:r>
    </w:p>
    <w:p w:rsidR="00B2340F" w:rsidRPr="00C1695B" w:rsidRDefault="00B2340F" w:rsidP="00B2340F">
      <w:pPr>
        <w:shd w:val="clear" w:color="auto" w:fill="FFFFFF"/>
        <w:jc w:val="both"/>
      </w:pPr>
    </w:p>
    <w:p w:rsidR="00B2340F" w:rsidRDefault="00B2340F" w:rsidP="00B2340F">
      <w:pPr>
        <w:shd w:val="clear" w:color="auto" w:fill="FFFFFF"/>
        <w:jc w:val="both"/>
        <w:rPr>
          <w:rStyle w:val="Collegamentoipertestuale"/>
        </w:rPr>
      </w:pPr>
      <w:r w:rsidRPr="005C3A9E">
        <w:t>Alla domanda di partecipazione occorre allegare i seguenti documenti debitamente firmati e scaricabili dalla sezione “</w:t>
      </w:r>
      <w:r w:rsidRPr="005C3A9E">
        <w:rPr>
          <w:i/>
        </w:rPr>
        <w:t>Amministrazione Trasparente - Bandi di Concorso-Bandi su Progetti di Ricerca - Selezioni pubbliche - Selezioni pubbliche 2024-2022 –Allegati per partecipare alle Selezioni Pubbliche</w:t>
      </w:r>
      <w:r w:rsidRPr="005C3A9E">
        <w:t xml:space="preserve">” del sito </w:t>
      </w:r>
      <w:hyperlink r:id="rId14" w:history="1">
        <w:r w:rsidRPr="000D15A8">
          <w:rPr>
            <w:rStyle w:val="Collegamentoipertestuale"/>
          </w:rPr>
          <w:t>www.ifo.it</w:t>
        </w:r>
      </w:hyperlink>
      <w:r>
        <w:t xml:space="preserve">: </w:t>
      </w:r>
    </w:p>
    <w:p w:rsidR="00B2340F" w:rsidRPr="00C1695B" w:rsidRDefault="00B2340F" w:rsidP="00B2340F">
      <w:pPr>
        <w:shd w:val="clear" w:color="auto" w:fill="FFFFFF"/>
        <w:jc w:val="both"/>
      </w:pPr>
    </w:p>
    <w:p w:rsidR="00B2340F" w:rsidRPr="00C1695B" w:rsidRDefault="00B2340F" w:rsidP="00B2340F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C1695B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B2340F" w:rsidRPr="00C1695B" w:rsidRDefault="00B2340F" w:rsidP="00B2340F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C1695B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B2340F" w:rsidRPr="00C1695B" w:rsidRDefault="00B2340F" w:rsidP="00B2340F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C1695B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B2340F" w:rsidRPr="00C1695B" w:rsidRDefault="00B2340F" w:rsidP="00B2340F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C1695B">
        <w:rPr>
          <w:rFonts w:ascii="Times New Roman" w:hAnsi="Times New Roman"/>
          <w:sz w:val="24"/>
          <w:szCs w:val="24"/>
          <w:lang w:eastAsia="it-IT"/>
        </w:rPr>
        <w:t>dichiarazione di conflitto d’interesse e di incompatibilità (Allegato 2);</w:t>
      </w:r>
    </w:p>
    <w:p w:rsidR="00B2340F" w:rsidRPr="00C1695B" w:rsidRDefault="00B2340F" w:rsidP="00B2340F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C1695B">
        <w:rPr>
          <w:rFonts w:ascii="Times New Roman" w:hAnsi="Times New Roman"/>
          <w:sz w:val="24"/>
          <w:szCs w:val="24"/>
        </w:rPr>
        <w:t xml:space="preserve">consenso al trattamento dei dati personali ai sensi Regolamento UE 2016/679 (GDPR) </w:t>
      </w:r>
    </w:p>
    <w:p w:rsidR="00B2340F" w:rsidRPr="00C1695B" w:rsidRDefault="00B2340F" w:rsidP="00B2340F">
      <w:pPr>
        <w:pStyle w:val="CVNormal"/>
        <w:ind w:left="348" w:right="0"/>
        <w:jc w:val="both"/>
        <w:rPr>
          <w:rFonts w:ascii="Times New Roman" w:hAnsi="Times New Roman"/>
          <w:sz w:val="24"/>
          <w:szCs w:val="24"/>
        </w:rPr>
      </w:pPr>
      <w:r w:rsidRPr="00C1695B">
        <w:rPr>
          <w:rFonts w:ascii="Times New Roman" w:hAnsi="Times New Roman"/>
          <w:sz w:val="24"/>
          <w:szCs w:val="24"/>
        </w:rPr>
        <w:t>(Allegato 3)</w:t>
      </w:r>
    </w:p>
    <w:p w:rsidR="00B2340F" w:rsidRDefault="00B2340F" w:rsidP="00B2340F">
      <w:pPr>
        <w:pStyle w:val="CVNormal"/>
        <w:ind w:left="0" w:right="0"/>
        <w:jc w:val="both"/>
        <w:rPr>
          <w:rFonts w:ascii="Times New Roman" w:hAnsi="Times New Roman"/>
          <w:bCs/>
          <w:sz w:val="24"/>
          <w:szCs w:val="24"/>
        </w:rPr>
      </w:pPr>
      <w:r w:rsidRPr="00C1695B">
        <w:rPr>
          <w:rFonts w:ascii="Times New Roman" w:hAnsi="Times New Roman"/>
          <w:bCs/>
          <w:sz w:val="24"/>
          <w:szCs w:val="24"/>
        </w:rPr>
        <w:t>f)</w:t>
      </w:r>
      <w:r w:rsidRPr="00C1695B">
        <w:rPr>
          <w:bCs/>
          <w:sz w:val="24"/>
          <w:szCs w:val="24"/>
        </w:rPr>
        <w:t xml:space="preserve">   </w:t>
      </w:r>
      <w:r w:rsidRPr="00C1695B">
        <w:rPr>
          <w:rFonts w:ascii="Times New Roman" w:hAnsi="Times New Roman"/>
          <w:bCs/>
          <w:sz w:val="24"/>
          <w:szCs w:val="24"/>
        </w:rPr>
        <w:t>autocertificazione corsi di formazione in materia di sicurezza (Allegato 4)</w:t>
      </w:r>
    </w:p>
    <w:p w:rsidR="00B2340F" w:rsidRPr="00C1695B" w:rsidRDefault="00B2340F" w:rsidP="00B2340F">
      <w:pPr>
        <w:pStyle w:val="CVNormal"/>
        <w:ind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g) copia del certificato di laurea</w:t>
      </w:r>
    </w:p>
    <w:p w:rsidR="00B2340F" w:rsidRPr="00C1695B" w:rsidRDefault="00B2340F" w:rsidP="00B2340F">
      <w:pPr>
        <w:tabs>
          <w:tab w:val="left" w:pos="-1134"/>
        </w:tabs>
        <w:suppressAutoHyphens/>
        <w:jc w:val="both"/>
      </w:pPr>
    </w:p>
    <w:p w:rsidR="00B2340F" w:rsidRPr="00C1695B" w:rsidRDefault="00B2340F" w:rsidP="00B2340F">
      <w:pPr>
        <w:tabs>
          <w:tab w:val="left" w:pos="461"/>
        </w:tabs>
        <w:spacing w:line="360" w:lineRule="auto"/>
        <w:ind w:left="100" w:right="1899"/>
        <w:jc w:val="both"/>
        <w:rPr>
          <w:spacing w:val="1"/>
        </w:rPr>
      </w:pPr>
      <w:r w:rsidRPr="00C1695B">
        <w:rPr>
          <w:spacing w:val="1"/>
        </w:rPr>
        <w:t>Tutti gli allegati sopra indicati potranno essere scaricati al seguente link:</w:t>
      </w:r>
    </w:p>
    <w:p w:rsidR="00B2340F" w:rsidRDefault="00D84F10" w:rsidP="00B2340F">
      <w:pPr>
        <w:tabs>
          <w:tab w:val="left" w:pos="-1134"/>
        </w:tabs>
        <w:suppressAutoHyphens/>
        <w:jc w:val="both"/>
        <w:rPr>
          <w:rStyle w:val="Collegamentoipertestuale"/>
          <w:lang w:eastAsia="ar-SA"/>
        </w:rPr>
      </w:pPr>
      <w:hyperlink r:id="rId15" w:history="1">
        <w:r w:rsidR="00B2340F" w:rsidRPr="007429FE">
          <w:rPr>
            <w:rStyle w:val="Collegamentoipertestuale"/>
            <w:lang w:eastAsia="ar-SA"/>
          </w:rPr>
          <w:t>https://www.ifo.it/amministrazione-trasparente/bandi-di-concorso/bandi-su-progetti-di-ricerca/selezioni-pubbliche/selezioni-pubbliche-2024-2022/</w:t>
        </w:r>
      </w:hyperlink>
    </w:p>
    <w:p w:rsidR="00B2340F" w:rsidRPr="00C1695B" w:rsidRDefault="00B2340F" w:rsidP="00B2340F">
      <w:pPr>
        <w:tabs>
          <w:tab w:val="left" w:pos="-1134"/>
        </w:tabs>
        <w:suppressAutoHyphens/>
        <w:jc w:val="both"/>
      </w:pPr>
    </w:p>
    <w:p w:rsidR="00B2340F" w:rsidRPr="00C1695B" w:rsidRDefault="00B2340F" w:rsidP="00B2340F">
      <w:pPr>
        <w:pStyle w:val="Paragrafoelenco"/>
        <w:autoSpaceDE w:val="0"/>
        <w:ind w:left="0"/>
        <w:jc w:val="both"/>
      </w:pPr>
      <w:r w:rsidRPr="00C1695B">
        <w:t>Saranno inoltre esclusi dal bando i candidati:</w:t>
      </w:r>
    </w:p>
    <w:p w:rsidR="00B2340F" w:rsidRPr="00C1695B" w:rsidRDefault="00B2340F" w:rsidP="00B2340F">
      <w:pPr>
        <w:pStyle w:val="Paragrafoelenco"/>
        <w:autoSpaceDE w:val="0"/>
        <w:ind w:left="0"/>
        <w:jc w:val="both"/>
      </w:pPr>
      <w:r w:rsidRPr="00C1695B">
        <w:t>1) che non siano in possesso di tutti i requisiti prescritti dal presente avviso;</w:t>
      </w:r>
    </w:p>
    <w:p w:rsidR="00B2340F" w:rsidRPr="00C1695B" w:rsidRDefault="00B2340F" w:rsidP="00B2340F">
      <w:pPr>
        <w:pStyle w:val="Paragrafoelenco"/>
        <w:autoSpaceDE w:val="0"/>
        <w:ind w:left="0"/>
        <w:jc w:val="both"/>
      </w:pPr>
      <w:r w:rsidRPr="00C1695B">
        <w:t>2) che abbiano prodotto la domanda oltre il termine perentorio indicato nel bando di selezione pubblica;</w:t>
      </w:r>
    </w:p>
    <w:p w:rsidR="00B2340F" w:rsidRPr="00C1695B" w:rsidRDefault="00B2340F" w:rsidP="00B2340F">
      <w:pPr>
        <w:pStyle w:val="Paragrafoelenco"/>
        <w:autoSpaceDE w:val="0"/>
        <w:ind w:left="0"/>
        <w:jc w:val="both"/>
      </w:pPr>
      <w:r w:rsidRPr="00C1695B">
        <w:t>3) che non abbiano allegato alla domanda le dichiarazioni sostitutive comprovanti i requisiti previsti per la partecipazione al presente avviso.</w:t>
      </w:r>
    </w:p>
    <w:p w:rsidR="00B2340F" w:rsidRPr="00C1695B" w:rsidRDefault="00B2340F" w:rsidP="00B2340F">
      <w:pPr>
        <w:pStyle w:val="Paragrafoelenco"/>
        <w:autoSpaceDE w:val="0"/>
        <w:ind w:left="0"/>
        <w:jc w:val="both"/>
      </w:pPr>
      <w:r w:rsidRPr="00C1695B">
        <w:t>4) che non abbiano allegato alla domanda copia fotostatica del documento di identità in corso di validità;</w:t>
      </w:r>
    </w:p>
    <w:p w:rsidR="00B2340F" w:rsidRPr="00C1695B" w:rsidRDefault="00B2340F" w:rsidP="00B2340F">
      <w:pPr>
        <w:pStyle w:val="Paragrafoelenco"/>
        <w:ind w:left="0"/>
        <w:jc w:val="both"/>
      </w:pPr>
      <w:r w:rsidRPr="00C1695B">
        <w:t>5) che non abbiano indicato nell’oggetto il numero e la data di pubblicazione del bando di selezione alla quale s’intende partecipare.</w:t>
      </w:r>
    </w:p>
    <w:p w:rsidR="00B2340F" w:rsidRPr="00C1695B" w:rsidRDefault="00B2340F" w:rsidP="00B2340F">
      <w:pPr>
        <w:pStyle w:val="Paragrafoelenco"/>
        <w:ind w:left="0"/>
        <w:jc w:val="both"/>
      </w:pPr>
    </w:p>
    <w:p w:rsidR="00B2340F" w:rsidRPr="00307A19" w:rsidRDefault="00B2340F" w:rsidP="00B2340F">
      <w:pPr>
        <w:jc w:val="both"/>
      </w:pPr>
      <w:r w:rsidRPr="00307A19">
        <w:t>Le domande e la documentazione presentate saranno valutate da un'apposita Commissione esaminatrice, che procederà alla valutazione comparativa mediante l'esame dei titoli dei candidati ed eventuale colloquio seguendo criteri e procedure interne.</w:t>
      </w:r>
    </w:p>
    <w:p w:rsidR="00B2340F" w:rsidRPr="00307A19" w:rsidRDefault="00B2340F" w:rsidP="00B2340F">
      <w:pPr>
        <w:jc w:val="both"/>
        <w:outlineLvl w:val="0"/>
        <w:rPr>
          <w:sz w:val="20"/>
          <w:szCs w:val="20"/>
        </w:rPr>
      </w:pPr>
    </w:p>
    <w:p w:rsidR="00B2340F" w:rsidRDefault="00B2340F" w:rsidP="00B2340F">
      <w:pPr>
        <w:jc w:val="right"/>
        <w:rPr>
          <w:b/>
          <w:i/>
        </w:rPr>
      </w:pPr>
    </w:p>
    <w:p w:rsidR="00B2340F" w:rsidRPr="00307A19" w:rsidRDefault="00B2340F" w:rsidP="00B2340F">
      <w:pPr>
        <w:jc w:val="right"/>
        <w:rPr>
          <w:b/>
          <w:i/>
        </w:rPr>
      </w:pPr>
      <w:r w:rsidRPr="00307A19">
        <w:rPr>
          <w:b/>
          <w:i/>
        </w:rPr>
        <w:t xml:space="preserve">Dirigente </w:t>
      </w:r>
      <w:proofErr w:type="spellStart"/>
      <w:r>
        <w:rPr>
          <w:b/>
          <w:i/>
        </w:rPr>
        <w:t>ff</w:t>
      </w:r>
      <w:proofErr w:type="spellEnd"/>
      <w:r>
        <w:rPr>
          <w:b/>
          <w:i/>
        </w:rPr>
        <w:t xml:space="preserve"> </w:t>
      </w:r>
      <w:r w:rsidRPr="00307A19">
        <w:rPr>
          <w:b/>
          <w:i/>
        </w:rPr>
        <w:t>UOSD SAR</w:t>
      </w:r>
    </w:p>
    <w:p w:rsidR="00B2340F" w:rsidRPr="00307A19" w:rsidRDefault="00B2340F" w:rsidP="00B2340F">
      <w:pPr>
        <w:jc w:val="right"/>
        <w:rPr>
          <w:b/>
          <w:i/>
        </w:rPr>
      </w:pPr>
      <w:r w:rsidRPr="00307A19">
        <w:rPr>
          <w:b/>
          <w:i/>
        </w:rPr>
        <w:t xml:space="preserve">Dr.  </w:t>
      </w:r>
      <w:r>
        <w:rPr>
          <w:b/>
          <w:i/>
        </w:rPr>
        <w:t>Andrea Scotti</w:t>
      </w:r>
    </w:p>
    <w:p w:rsidR="00B2340F" w:rsidRDefault="00B2340F" w:rsidP="00B2340F">
      <w:pPr>
        <w:jc w:val="both"/>
        <w:rPr>
          <w:b/>
          <w:i/>
        </w:rPr>
      </w:pPr>
    </w:p>
    <w:p w:rsidR="00B2340F" w:rsidRDefault="00B2340F" w:rsidP="00B2340F">
      <w:pPr>
        <w:jc w:val="both"/>
        <w:rPr>
          <w:sz w:val="18"/>
          <w:szCs w:val="18"/>
        </w:rPr>
      </w:pPr>
    </w:p>
    <w:p w:rsidR="00B2340F" w:rsidRDefault="00B2340F" w:rsidP="00B2340F">
      <w:pPr>
        <w:jc w:val="both"/>
        <w:rPr>
          <w:sz w:val="18"/>
          <w:szCs w:val="18"/>
        </w:rPr>
      </w:pPr>
    </w:p>
    <w:p w:rsidR="00B2340F" w:rsidRPr="00307A19" w:rsidRDefault="00B2340F" w:rsidP="00B2340F">
      <w:pPr>
        <w:jc w:val="both"/>
        <w:rPr>
          <w:sz w:val="18"/>
          <w:szCs w:val="18"/>
        </w:rPr>
      </w:pPr>
    </w:p>
    <w:p w:rsidR="00B2340F" w:rsidRDefault="00B2340F" w:rsidP="00B2340F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340F" w:rsidRPr="005C3A9E" w:rsidRDefault="00B2340F" w:rsidP="00B2340F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C3A9E">
        <w:rPr>
          <w:rFonts w:ascii="Times New Roman" w:hAnsi="Times New Roman" w:cs="Times New Roman"/>
          <w:b/>
          <w:sz w:val="24"/>
          <w:szCs w:val="24"/>
        </w:rPr>
        <w:t xml:space="preserve">Il presente avviso è pubblicato per 15 gg. sul sito degli IFO a far data dal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19/11/2024</w:t>
      </w:r>
    </w:p>
    <w:p w:rsidR="00B2340F" w:rsidRPr="005C3A9E" w:rsidRDefault="00B2340F" w:rsidP="00B2340F">
      <w:pPr>
        <w:jc w:val="both"/>
        <w:rPr>
          <w:b/>
        </w:rPr>
      </w:pPr>
      <w:r w:rsidRPr="005C3A9E">
        <w:rPr>
          <w:b/>
        </w:rPr>
        <w:t xml:space="preserve">Le domande dovranno essere inviate entro il </w:t>
      </w:r>
      <w:r>
        <w:rPr>
          <w:b/>
          <w:color w:val="FF0000"/>
        </w:rPr>
        <w:t>04/12</w:t>
      </w:r>
      <w:r w:rsidRPr="005C3A9E">
        <w:rPr>
          <w:b/>
          <w:color w:val="FF0000"/>
        </w:rPr>
        <w:t>/2024</w:t>
      </w:r>
    </w:p>
    <w:p w:rsidR="00B2340F" w:rsidRPr="00307A19" w:rsidRDefault="00B2340F" w:rsidP="00B2340F">
      <w:pPr>
        <w:jc w:val="both"/>
        <w:rPr>
          <w:sz w:val="20"/>
          <w:szCs w:val="20"/>
        </w:rPr>
      </w:pPr>
    </w:p>
    <w:p w:rsidR="00B2340F" w:rsidRPr="00B016EB" w:rsidRDefault="00B2340F" w:rsidP="00B2340F">
      <w:pPr>
        <w:jc w:val="both"/>
        <w:rPr>
          <w:sz w:val="12"/>
          <w:szCs w:val="12"/>
        </w:rPr>
      </w:pPr>
    </w:p>
    <w:p w:rsidR="00B2340F" w:rsidRPr="00B016EB" w:rsidRDefault="00B2340F" w:rsidP="00B2340F">
      <w:pPr>
        <w:jc w:val="both"/>
        <w:rPr>
          <w:sz w:val="20"/>
          <w:szCs w:val="20"/>
        </w:rPr>
      </w:pPr>
      <w:r w:rsidRPr="00B016EB">
        <w:rPr>
          <w:sz w:val="20"/>
          <w:szCs w:val="20"/>
        </w:rPr>
        <w:t xml:space="preserve">Ai sensi dell’art. 13, del D. </w:t>
      </w:r>
      <w:proofErr w:type="spellStart"/>
      <w:r w:rsidRPr="00B016EB">
        <w:rPr>
          <w:sz w:val="20"/>
          <w:szCs w:val="20"/>
        </w:rPr>
        <w:t>Lgs</w:t>
      </w:r>
      <w:proofErr w:type="spellEnd"/>
      <w:r w:rsidRPr="00B016EB">
        <w:rPr>
          <w:sz w:val="20"/>
          <w:szCs w:val="20"/>
        </w:rPr>
        <w:t xml:space="preserve"> 30 giugno 2003, n. 196, e </w:t>
      </w:r>
      <w:proofErr w:type="spellStart"/>
      <w:r w:rsidRPr="00B016EB">
        <w:rPr>
          <w:sz w:val="20"/>
          <w:szCs w:val="20"/>
        </w:rPr>
        <w:t>s.m.i.</w:t>
      </w:r>
      <w:proofErr w:type="spellEnd"/>
      <w:r w:rsidRPr="00B016EB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e </w:t>
      </w:r>
      <w:r w:rsidRPr="0034271C">
        <w:rPr>
          <w:sz w:val="20"/>
          <w:szCs w:val="20"/>
        </w:rPr>
        <w:t xml:space="preserve">ai sensi </w:t>
      </w:r>
      <w:r>
        <w:rPr>
          <w:sz w:val="20"/>
          <w:szCs w:val="20"/>
        </w:rPr>
        <w:t xml:space="preserve">del </w:t>
      </w:r>
      <w:r w:rsidRPr="0034271C">
        <w:rPr>
          <w:sz w:val="20"/>
          <w:szCs w:val="20"/>
        </w:rPr>
        <w:t xml:space="preserve">Regolamento UE 2016/679 (GDPR) </w:t>
      </w:r>
      <w:r w:rsidRPr="00B016EB">
        <w:rPr>
          <w:sz w:val="20"/>
          <w:szCs w:val="20"/>
        </w:rPr>
        <w:t>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  <w:r>
        <w:rPr>
          <w:sz w:val="20"/>
          <w:szCs w:val="20"/>
        </w:rPr>
        <w:t xml:space="preserve"> L’informativa privacy si rinvia al </w:t>
      </w:r>
      <w:r w:rsidRPr="00C41556">
        <w:rPr>
          <w:sz w:val="20"/>
          <w:szCs w:val="20"/>
        </w:rPr>
        <w:t xml:space="preserve">seguente link: </w:t>
      </w:r>
      <w:hyperlink r:id="rId16" w:history="1">
        <w:r w:rsidRPr="00885C6B">
          <w:rPr>
            <w:rStyle w:val="Collegamentoipertestuale"/>
            <w:sz w:val="20"/>
            <w:szCs w:val="20"/>
          </w:rPr>
          <w:t>https://www.ifo.it/privacy/</w:t>
        </w:r>
      </w:hyperlink>
      <w:r>
        <w:rPr>
          <w:sz w:val="20"/>
          <w:szCs w:val="20"/>
        </w:rPr>
        <w:t>.</w:t>
      </w:r>
    </w:p>
    <w:p w:rsidR="00B2340F" w:rsidRPr="00B016EB" w:rsidRDefault="00B2340F" w:rsidP="00B2340F">
      <w:pPr>
        <w:jc w:val="both"/>
        <w:rPr>
          <w:sz w:val="12"/>
          <w:szCs w:val="12"/>
        </w:rPr>
      </w:pPr>
    </w:p>
    <w:p w:rsidR="00B2340F" w:rsidRPr="00B016EB" w:rsidRDefault="00B2340F" w:rsidP="00B2340F">
      <w:pPr>
        <w:jc w:val="both"/>
        <w:rPr>
          <w:i/>
          <w:sz w:val="20"/>
          <w:szCs w:val="20"/>
        </w:rPr>
      </w:pPr>
      <w:r w:rsidRPr="00B016EB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B2340F" w:rsidRPr="00B016EB" w:rsidRDefault="00B2340F" w:rsidP="00B2340F">
      <w:pPr>
        <w:jc w:val="both"/>
        <w:rPr>
          <w:b/>
          <w:i/>
          <w:sz w:val="12"/>
          <w:szCs w:val="12"/>
        </w:rPr>
      </w:pPr>
    </w:p>
    <w:p w:rsidR="00B2340F" w:rsidRPr="00611931" w:rsidRDefault="00B2340F" w:rsidP="00B2340F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B016EB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B016EB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B016EB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B016EB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B016EB">
        <w:rPr>
          <w:rFonts w:ascii="Times New Roman" w:hAnsi="Times New Roman"/>
          <w:sz w:val="22"/>
          <w:szCs w:val="22"/>
          <w:shd w:val="clear" w:color="auto" w:fill="FFFFFF"/>
        </w:rPr>
        <w:t>sar@ifo.</w:t>
      </w:r>
      <w:r>
        <w:rPr>
          <w:rFonts w:ascii="Times New Roman" w:hAnsi="Times New Roman"/>
          <w:sz w:val="22"/>
          <w:szCs w:val="22"/>
          <w:shd w:val="clear" w:color="auto" w:fill="FFFFFF"/>
        </w:rPr>
        <w:t>it</w:t>
      </w:r>
    </w:p>
    <w:p w:rsidR="00AC1AC0" w:rsidRPr="00367133" w:rsidRDefault="00AC1AC0" w:rsidP="00B2340F">
      <w:pPr>
        <w:autoSpaceDE w:val="0"/>
        <w:jc w:val="both"/>
        <w:rPr>
          <w:sz w:val="22"/>
          <w:szCs w:val="22"/>
          <w:shd w:val="clear" w:color="auto" w:fill="FFFFFF"/>
        </w:rPr>
      </w:pPr>
    </w:p>
    <w:sectPr w:rsidR="00AC1AC0" w:rsidRPr="00367133" w:rsidSect="0018667B">
      <w:headerReference w:type="default" r:id="rId17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0BB" w:rsidRDefault="003720BB">
      <w:r>
        <w:separator/>
      </w:r>
    </w:p>
  </w:endnote>
  <w:endnote w:type="continuationSeparator" w:id="0">
    <w:p w:rsidR="003720BB" w:rsidRDefault="0037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0BB" w:rsidRDefault="003720BB">
      <w:r>
        <w:separator/>
      </w:r>
    </w:p>
  </w:footnote>
  <w:footnote w:type="continuationSeparator" w:id="0">
    <w:p w:rsidR="003720BB" w:rsidRDefault="0037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937" w:rsidRDefault="008C7937" w:rsidP="008C7937">
    <w:pPr>
      <w:pStyle w:val="Intestazione"/>
      <w:tabs>
        <w:tab w:val="clear" w:pos="9638"/>
        <w:tab w:val="right" w:pos="10206"/>
      </w:tabs>
      <w:ind w:left="-284" w:right="-285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C3753B3" wp14:editId="1192B0CE">
              <wp:simplePos x="0" y="0"/>
              <wp:positionH relativeFrom="column">
                <wp:posOffset>-522605</wp:posOffset>
              </wp:positionH>
              <wp:positionV relativeFrom="paragraph">
                <wp:posOffset>85090</wp:posOffset>
              </wp:positionV>
              <wp:extent cx="7028815" cy="737870"/>
              <wp:effectExtent l="0" t="0" r="635" b="5080"/>
              <wp:wrapSquare wrapText="bothSides"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028815" cy="737870"/>
                        <a:chOff x="0" y="0"/>
                        <a:chExt cx="6619240" cy="737870"/>
                      </a:xfrm>
                    </wpg:grpSpPr>
                    <pic:pic xmlns:pic="http://schemas.openxmlformats.org/drawingml/2006/picture">
                      <pic:nvPicPr>
                        <pic:cNvPr id="2" name="Immagine 2" descr="ente_semplic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646" r="17309"/>
                        <a:stretch/>
                      </pic:blipFill>
                      <pic:spPr bwMode="auto">
                        <a:xfrm>
                          <a:off x="3771900" y="0"/>
                          <a:ext cx="2847340" cy="73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Immagin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451" t="18730" r="10057" b="30100"/>
                        <a:stretch/>
                      </pic:blipFill>
                      <pic:spPr bwMode="auto">
                        <a:xfrm>
                          <a:off x="0" y="66675"/>
                          <a:ext cx="1999615" cy="5797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7211B2" id="Gruppo 1" o:spid="_x0000_s1026" style="position:absolute;margin-left:-41.15pt;margin-top:6.7pt;width:553.45pt;height:58.1pt;z-index:251659264" coordsize="66192,7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1027" type="#_x0000_t75" alt="ente_semplice" style="position:absolute;left:37719;width:28473;height:7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">
                <v:imagedata r:id="rId3" o:title="ente_semplice" cropleft="12220f" cropright="11344f"/>
                <v:path arrowok="t"/>
              </v:shape>
              <v:shape id="Immagine 6" o:spid="_x0000_s1028" type="#_x0000_t75" style="position:absolute;top:666;width:19996;height:5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">
                <v:imagedata r:id="rId4" o:title="" croptop="12275f" cropbottom="19726f" cropleft="3572f" cropright="6591f"/>
                <v:path arrowok="t"/>
              </v:shape>
              <w10:wrap type="square"/>
            </v:group>
          </w:pict>
        </mc:Fallback>
      </mc:AlternateContent>
    </w:r>
  </w:p>
  <w:p w:rsidR="003720BB" w:rsidRDefault="003720B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510AE"/>
    <w:multiLevelType w:val="hybridMultilevel"/>
    <w:tmpl w:val="85F8F5B6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50A23"/>
    <w:multiLevelType w:val="hybridMultilevel"/>
    <w:tmpl w:val="2796F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6A06C6"/>
    <w:multiLevelType w:val="hybridMultilevel"/>
    <w:tmpl w:val="0DB2C2D2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9F3731"/>
    <w:multiLevelType w:val="hybridMultilevel"/>
    <w:tmpl w:val="1E54C37C"/>
    <w:lvl w:ilvl="0" w:tplc="0556F17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224A49"/>
    <w:multiLevelType w:val="hybridMultilevel"/>
    <w:tmpl w:val="4C34F6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F97146"/>
    <w:multiLevelType w:val="hybridMultilevel"/>
    <w:tmpl w:val="8DC063B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19"/>
  </w:num>
  <w:num w:numId="11">
    <w:abstractNumId w:val="11"/>
  </w:num>
  <w:num w:numId="12">
    <w:abstractNumId w:val="14"/>
  </w:num>
  <w:num w:numId="13">
    <w:abstractNumId w:val="4"/>
  </w:num>
  <w:num w:numId="14">
    <w:abstractNumId w:val="16"/>
  </w:num>
  <w:num w:numId="15">
    <w:abstractNumId w:val="7"/>
  </w:num>
  <w:num w:numId="16">
    <w:abstractNumId w:val="6"/>
  </w:num>
  <w:num w:numId="17">
    <w:abstractNumId w:val="9"/>
  </w:num>
  <w:num w:numId="18">
    <w:abstractNumId w:val="12"/>
  </w:num>
  <w:num w:numId="19">
    <w:abstractNumId w:val="18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C"/>
    <w:rsid w:val="00000168"/>
    <w:rsid w:val="000046CF"/>
    <w:rsid w:val="0001578A"/>
    <w:rsid w:val="00020984"/>
    <w:rsid w:val="000217E6"/>
    <w:rsid w:val="00022F4F"/>
    <w:rsid w:val="0003202D"/>
    <w:rsid w:val="00035AE8"/>
    <w:rsid w:val="000501A3"/>
    <w:rsid w:val="000519F9"/>
    <w:rsid w:val="000702D1"/>
    <w:rsid w:val="000772C3"/>
    <w:rsid w:val="00077A14"/>
    <w:rsid w:val="00081673"/>
    <w:rsid w:val="00085C6E"/>
    <w:rsid w:val="000870D4"/>
    <w:rsid w:val="000A0DA4"/>
    <w:rsid w:val="000A1A8C"/>
    <w:rsid w:val="000A24AA"/>
    <w:rsid w:val="000A41CB"/>
    <w:rsid w:val="000A7D60"/>
    <w:rsid w:val="000B5814"/>
    <w:rsid w:val="000C503D"/>
    <w:rsid w:val="000C6F3A"/>
    <w:rsid w:val="000D72EB"/>
    <w:rsid w:val="000E386B"/>
    <w:rsid w:val="000E6B14"/>
    <w:rsid w:val="000F787E"/>
    <w:rsid w:val="00112146"/>
    <w:rsid w:val="001121A2"/>
    <w:rsid w:val="001136EF"/>
    <w:rsid w:val="0011669D"/>
    <w:rsid w:val="00122AD4"/>
    <w:rsid w:val="00133728"/>
    <w:rsid w:val="00145DB1"/>
    <w:rsid w:val="001557A9"/>
    <w:rsid w:val="00163B6B"/>
    <w:rsid w:val="00166432"/>
    <w:rsid w:val="00175B51"/>
    <w:rsid w:val="00176A2F"/>
    <w:rsid w:val="001810B8"/>
    <w:rsid w:val="0018667B"/>
    <w:rsid w:val="001A040B"/>
    <w:rsid w:val="001A3172"/>
    <w:rsid w:val="001A6A0B"/>
    <w:rsid w:val="001B6DFB"/>
    <w:rsid w:val="001E3496"/>
    <w:rsid w:val="001E4962"/>
    <w:rsid w:val="001F2D4A"/>
    <w:rsid w:val="001F411B"/>
    <w:rsid w:val="00204A2C"/>
    <w:rsid w:val="0021258A"/>
    <w:rsid w:val="00213176"/>
    <w:rsid w:val="00215352"/>
    <w:rsid w:val="00220298"/>
    <w:rsid w:val="00224CF3"/>
    <w:rsid w:val="00240183"/>
    <w:rsid w:val="00244683"/>
    <w:rsid w:val="0026070C"/>
    <w:rsid w:val="00260DEA"/>
    <w:rsid w:val="00265273"/>
    <w:rsid w:val="00265414"/>
    <w:rsid w:val="00266B24"/>
    <w:rsid w:val="00267295"/>
    <w:rsid w:val="002758B3"/>
    <w:rsid w:val="00284F2E"/>
    <w:rsid w:val="0028654D"/>
    <w:rsid w:val="00286C2A"/>
    <w:rsid w:val="00290A98"/>
    <w:rsid w:val="00291113"/>
    <w:rsid w:val="002947FD"/>
    <w:rsid w:val="00296536"/>
    <w:rsid w:val="00296ED5"/>
    <w:rsid w:val="00297338"/>
    <w:rsid w:val="002B69FC"/>
    <w:rsid w:val="002B732C"/>
    <w:rsid w:val="002C3CDE"/>
    <w:rsid w:val="002C6A3C"/>
    <w:rsid w:val="002E58B5"/>
    <w:rsid w:val="002F57F8"/>
    <w:rsid w:val="003020A5"/>
    <w:rsid w:val="00302CA6"/>
    <w:rsid w:val="0030505A"/>
    <w:rsid w:val="00306235"/>
    <w:rsid w:val="00321114"/>
    <w:rsid w:val="003563F4"/>
    <w:rsid w:val="003644A3"/>
    <w:rsid w:val="00367133"/>
    <w:rsid w:val="003720BB"/>
    <w:rsid w:val="00374435"/>
    <w:rsid w:val="00383C97"/>
    <w:rsid w:val="00384F36"/>
    <w:rsid w:val="00386004"/>
    <w:rsid w:val="00393913"/>
    <w:rsid w:val="0039682B"/>
    <w:rsid w:val="00397FE6"/>
    <w:rsid w:val="003A6A10"/>
    <w:rsid w:val="003D6C86"/>
    <w:rsid w:val="003F7267"/>
    <w:rsid w:val="00406B24"/>
    <w:rsid w:val="00412933"/>
    <w:rsid w:val="004160DD"/>
    <w:rsid w:val="004217E8"/>
    <w:rsid w:val="0043436C"/>
    <w:rsid w:val="00435CF4"/>
    <w:rsid w:val="00435EA6"/>
    <w:rsid w:val="00450B4D"/>
    <w:rsid w:val="00450D21"/>
    <w:rsid w:val="0046006F"/>
    <w:rsid w:val="004612F5"/>
    <w:rsid w:val="00473340"/>
    <w:rsid w:val="00480265"/>
    <w:rsid w:val="00480E79"/>
    <w:rsid w:val="004810CE"/>
    <w:rsid w:val="00483444"/>
    <w:rsid w:val="00490E92"/>
    <w:rsid w:val="00492CB4"/>
    <w:rsid w:val="00496C3C"/>
    <w:rsid w:val="004C37C8"/>
    <w:rsid w:val="004D29D8"/>
    <w:rsid w:val="004D74F5"/>
    <w:rsid w:val="004E2ED2"/>
    <w:rsid w:val="004E50D1"/>
    <w:rsid w:val="004E5269"/>
    <w:rsid w:val="00502290"/>
    <w:rsid w:val="00505CF2"/>
    <w:rsid w:val="005071D9"/>
    <w:rsid w:val="00511CAC"/>
    <w:rsid w:val="00514E51"/>
    <w:rsid w:val="0052376C"/>
    <w:rsid w:val="005320DC"/>
    <w:rsid w:val="005438E3"/>
    <w:rsid w:val="005478C3"/>
    <w:rsid w:val="005530E3"/>
    <w:rsid w:val="00554F59"/>
    <w:rsid w:val="00555563"/>
    <w:rsid w:val="00563EEE"/>
    <w:rsid w:val="00576762"/>
    <w:rsid w:val="00582BE1"/>
    <w:rsid w:val="0058544E"/>
    <w:rsid w:val="005922AE"/>
    <w:rsid w:val="005926F3"/>
    <w:rsid w:val="00593371"/>
    <w:rsid w:val="005A064F"/>
    <w:rsid w:val="005A4FC2"/>
    <w:rsid w:val="005A5985"/>
    <w:rsid w:val="005B296C"/>
    <w:rsid w:val="005D1202"/>
    <w:rsid w:val="005D388A"/>
    <w:rsid w:val="005F71DA"/>
    <w:rsid w:val="00600F27"/>
    <w:rsid w:val="00601110"/>
    <w:rsid w:val="00613842"/>
    <w:rsid w:val="00616071"/>
    <w:rsid w:val="00620EE7"/>
    <w:rsid w:val="006218CE"/>
    <w:rsid w:val="00627AD1"/>
    <w:rsid w:val="006312BA"/>
    <w:rsid w:val="006313F8"/>
    <w:rsid w:val="00633242"/>
    <w:rsid w:val="00641640"/>
    <w:rsid w:val="00641B6C"/>
    <w:rsid w:val="006467AD"/>
    <w:rsid w:val="0065424B"/>
    <w:rsid w:val="0065593E"/>
    <w:rsid w:val="00656C96"/>
    <w:rsid w:val="0065713F"/>
    <w:rsid w:val="00660665"/>
    <w:rsid w:val="006671CD"/>
    <w:rsid w:val="00670F4C"/>
    <w:rsid w:val="006806CC"/>
    <w:rsid w:val="00683AAD"/>
    <w:rsid w:val="006B0D08"/>
    <w:rsid w:val="006C14E2"/>
    <w:rsid w:val="006C19E9"/>
    <w:rsid w:val="006C3463"/>
    <w:rsid w:val="006D0BB9"/>
    <w:rsid w:val="006D4A08"/>
    <w:rsid w:val="006D78F0"/>
    <w:rsid w:val="006E1BDF"/>
    <w:rsid w:val="006F584C"/>
    <w:rsid w:val="007001F1"/>
    <w:rsid w:val="007021D5"/>
    <w:rsid w:val="00706505"/>
    <w:rsid w:val="00706DF6"/>
    <w:rsid w:val="0071177B"/>
    <w:rsid w:val="00715486"/>
    <w:rsid w:val="007207A4"/>
    <w:rsid w:val="0072160B"/>
    <w:rsid w:val="007233CB"/>
    <w:rsid w:val="00724F7E"/>
    <w:rsid w:val="00726A11"/>
    <w:rsid w:val="007271E7"/>
    <w:rsid w:val="0073511B"/>
    <w:rsid w:val="0074019A"/>
    <w:rsid w:val="00741EDD"/>
    <w:rsid w:val="007441DE"/>
    <w:rsid w:val="00753948"/>
    <w:rsid w:val="0075529B"/>
    <w:rsid w:val="0075567B"/>
    <w:rsid w:val="007559C1"/>
    <w:rsid w:val="00763250"/>
    <w:rsid w:val="00765A80"/>
    <w:rsid w:val="0076717C"/>
    <w:rsid w:val="00777CB1"/>
    <w:rsid w:val="00780D91"/>
    <w:rsid w:val="0078207D"/>
    <w:rsid w:val="007829BA"/>
    <w:rsid w:val="00785381"/>
    <w:rsid w:val="00785EE5"/>
    <w:rsid w:val="00787820"/>
    <w:rsid w:val="00795BD6"/>
    <w:rsid w:val="00797987"/>
    <w:rsid w:val="007A2248"/>
    <w:rsid w:val="007B3036"/>
    <w:rsid w:val="007C11BF"/>
    <w:rsid w:val="007C7583"/>
    <w:rsid w:val="007D0F24"/>
    <w:rsid w:val="007F069D"/>
    <w:rsid w:val="00810E1C"/>
    <w:rsid w:val="00816EAF"/>
    <w:rsid w:val="0081777A"/>
    <w:rsid w:val="0082407B"/>
    <w:rsid w:val="008264ED"/>
    <w:rsid w:val="00833945"/>
    <w:rsid w:val="008356EC"/>
    <w:rsid w:val="00841E5D"/>
    <w:rsid w:val="00842633"/>
    <w:rsid w:val="00842939"/>
    <w:rsid w:val="00844169"/>
    <w:rsid w:val="00844550"/>
    <w:rsid w:val="008460A4"/>
    <w:rsid w:val="008533AE"/>
    <w:rsid w:val="00862826"/>
    <w:rsid w:val="008645A1"/>
    <w:rsid w:val="008658D7"/>
    <w:rsid w:val="00865DE4"/>
    <w:rsid w:val="008673E7"/>
    <w:rsid w:val="0087600C"/>
    <w:rsid w:val="00884DF6"/>
    <w:rsid w:val="00891A97"/>
    <w:rsid w:val="008947FB"/>
    <w:rsid w:val="008952CD"/>
    <w:rsid w:val="0089774A"/>
    <w:rsid w:val="00897FCC"/>
    <w:rsid w:val="008A4467"/>
    <w:rsid w:val="008A7E27"/>
    <w:rsid w:val="008C4EEA"/>
    <w:rsid w:val="008C7937"/>
    <w:rsid w:val="008D207E"/>
    <w:rsid w:val="008E048F"/>
    <w:rsid w:val="008E0739"/>
    <w:rsid w:val="008E0EE4"/>
    <w:rsid w:val="008E3AAD"/>
    <w:rsid w:val="008F1610"/>
    <w:rsid w:val="008F2E79"/>
    <w:rsid w:val="008F4A30"/>
    <w:rsid w:val="008F4A8E"/>
    <w:rsid w:val="008F67BC"/>
    <w:rsid w:val="008F76EE"/>
    <w:rsid w:val="00905C9A"/>
    <w:rsid w:val="00910C43"/>
    <w:rsid w:val="00911D55"/>
    <w:rsid w:val="0091366F"/>
    <w:rsid w:val="00916A46"/>
    <w:rsid w:val="0092489F"/>
    <w:rsid w:val="00925267"/>
    <w:rsid w:val="00931BF5"/>
    <w:rsid w:val="0093290E"/>
    <w:rsid w:val="009364AC"/>
    <w:rsid w:val="00941BE9"/>
    <w:rsid w:val="00941F31"/>
    <w:rsid w:val="009428CE"/>
    <w:rsid w:val="0094455B"/>
    <w:rsid w:val="009451BC"/>
    <w:rsid w:val="0094555B"/>
    <w:rsid w:val="00947F6A"/>
    <w:rsid w:val="0095708C"/>
    <w:rsid w:val="009642EE"/>
    <w:rsid w:val="009715C6"/>
    <w:rsid w:val="0098005F"/>
    <w:rsid w:val="009802D3"/>
    <w:rsid w:val="00983FA5"/>
    <w:rsid w:val="00992492"/>
    <w:rsid w:val="009A0F76"/>
    <w:rsid w:val="009A2BCD"/>
    <w:rsid w:val="009B1B95"/>
    <w:rsid w:val="009B1BDC"/>
    <w:rsid w:val="009C56C8"/>
    <w:rsid w:val="009D1766"/>
    <w:rsid w:val="009D210C"/>
    <w:rsid w:val="009D4149"/>
    <w:rsid w:val="009D6E7F"/>
    <w:rsid w:val="009E337A"/>
    <w:rsid w:val="009E345E"/>
    <w:rsid w:val="009E54E0"/>
    <w:rsid w:val="00A051BA"/>
    <w:rsid w:val="00A12513"/>
    <w:rsid w:val="00A128C9"/>
    <w:rsid w:val="00A21964"/>
    <w:rsid w:val="00A225E2"/>
    <w:rsid w:val="00A25F1A"/>
    <w:rsid w:val="00A26A1C"/>
    <w:rsid w:val="00A26F2E"/>
    <w:rsid w:val="00A34083"/>
    <w:rsid w:val="00A45DC2"/>
    <w:rsid w:val="00A532CD"/>
    <w:rsid w:val="00A54A0F"/>
    <w:rsid w:val="00A625A5"/>
    <w:rsid w:val="00A626C9"/>
    <w:rsid w:val="00A6620D"/>
    <w:rsid w:val="00A7357F"/>
    <w:rsid w:val="00A805EA"/>
    <w:rsid w:val="00A919EC"/>
    <w:rsid w:val="00A97C77"/>
    <w:rsid w:val="00AA4E90"/>
    <w:rsid w:val="00AA5B35"/>
    <w:rsid w:val="00AB466F"/>
    <w:rsid w:val="00AB70E5"/>
    <w:rsid w:val="00AC1AC0"/>
    <w:rsid w:val="00AC4D33"/>
    <w:rsid w:val="00AC5194"/>
    <w:rsid w:val="00AD0356"/>
    <w:rsid w:val="00AD3E6F"/>
    <w:rsid w:val="00AD534F"/>
    <w:rsid w:val="00AE377C"/>
    <w:rsid w:val="00B2340F"/>
    <w:rsid w:val="00B2583A"/>
    <w:rsid w:val="00B27F52"/>
    <w:rsid w:val="00B310F3"/>
    <w:rsid w:val="00B43AAE"/>
    <w:rsid w:val="00B56878"/>
    <w:rsid w:val="00B634BF"/>
    <w:rsid w:val="00B76166"/>
    <w:rsid w:val="00B85929"/>
    <w:rsid w:val="00B85A83"/>
    <w:rsid w:val="00B94385"/>
    <w:rsid w:val="00B95E29"/>
    <w:rsid w:val="00B97C7B"/>
    <w:rsid w:val="00BA78DD"/>
    <w:rsid w:val="00BB6691"/>
    <w:rsid w:val="00BB6BF0"/>
    <w:rsid w:val="00BC04DF"/>
    <w:rsid w:val="00BC3DA7"/>
    <w:rsid w:val="00BD1495"/>
    <w:rsid w:val="00BE3597"/>
    <w:rsid w:val="00BE6806"/>
    <w:rsid w:val="00BF205E"/>
    <w:rsid w:val="00BF7F12"/>
    <w:rsid w:val="00C0259B"/>
    <w:rsid w:val="00C11A58"/>
    <w:rsid w:val="00C16C08"/>
    <w:rsid w:val="00C21739"/>
    <w:rsid w:val="00C31467"/>
    <w:rsid w:val="00C40D0D"/>
    <w:rsid w:val="00C46B7E"/>
    <w:rsid w:val="00C50E20"/>
    <w:rsid w:val="00C50F8A"/>
    <w:rsid w:val="00C52FE3"/>
    <w:rsid w:val="00C537D8"/>
    <w:rsid w:val="00C66863"/>
    <w:rsid w:val="00C70A69"/>
    <w:rsid w:val="00C84324"/>
    <w:rsid w:val="00CA0778"/>
    <w:rsid w:val="00CA54D0"/>
    <w:rsid w:val="00CA57B2"/>
    <w:rsid w:val="00CB29FA"/>
    <w:rsid w:val="00CB667E"/>
    <w:rsid w:val="00CC043C"/>
    <w:rsid w:val="00CD791E"/>
    <w:rsid w:val="00CE0032"/>
    <w:rsid w:val="00CE306E"/>
    <w:rsid w:val="00CE599D"/>
    <w:rsid w:val="00CE6594"/>
    <w:rsid w:val="00CF30B2"/>
    <w:rsid w:val="00D0011A"/>
    <w:rsid w:val="00D009E1"/>
    <w:rsid w:val="00D07053"/>
    <w:rsid w:val="00D1284C"/>
    <w:rsid w:val="00D14B1F"/>
    <w:rsid w:val="00D239CB"/>
    <w:rsid w:val="00D305E4"/>
    <w:rsid w:val="00D46A0E"/>
    <w:rsid w:val="00D715F7"/>
    <w:rsid w:val="00D738B7"/>
    <w:rsid w:val="00D81B5B"/>
    <w:rsid w:val="00D828A3"/>
    <w:rsid w:val="00D84F10"/>
    <w:rsid w:val="00D85BC4"/>
    <w:rsid w:val="00D956FC"/>
    <w:rsid w:val="00D9692A"/>
    <w:rsid w:val="00D97120"/>
    <w:rsid w:val="00DB2E7C"/>
    <w:rsid w:val="00DB65A6"/>
    <w:rsid w:val="00DB7A6D"/>
    <w:rsid w:val="00DC5830"/>
    <w:rsid w:val="00DC7B60"/>
    <w:rsid w:val="00DD1615"/>
    <w:rsid w:val="00DD7EF1"/>
    <w:rsid w:val="00DE3859"/>
    <w:rsid w:val="00E17DA1"/>
    <w:rsid w:val="00E20027"/>
    <w:rsid w:val="00E20306"/>
    <w:rsid w:val="00E62DA6"/>
    <w:rsid w:val="00E63F85"/>
    <w:rsid w:val="00E65619"/>
    <w:rsid w:val="00E76F72"/>
    <w:rsid w:val="00E80173"/>
    <w:rsid w:val="00E85739"/>
    <w:rsid w:val="00E860ED"/>
    <w:rsid w:val="00E87958"/>
    <w:rsid w:val="00E920F2"/>
    <w:rsid w:val="00E97E63"/>
    <w:rsid w:val="00EA6C04"/>
    <w:rsid w:val="00EA72C0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F03F5C"/>
    <w:rsid w:val="00F05ADB"/>
    <w:rsid w:val="00F10C93"/>
    <w:rsid w:val="00F237A0"/>
    <w:rsid w:val="00F26915"/>
    <w:rsid w:val="00F276CF"/>
    <w:rsid w:val="00F3739B"/>
    <w:rsid w:val="00F44508"/>
    <w:rsid w:val="00F45BB9"/>
    <w:rsid w:val="00F51CA0"/>
    <w:rsid w:val="00F71DB4"/>
    <w:rsid w:val="00F93228"/>
    <w:rsid w:val="00F9357D"/>
    <w:rsid w:val="00F93651"/>
    <w:rsid w:val="00FA2791"/>
    <w:rsid w:val="00FA5922"/>
    <w:rsid w:val="00FB11C3"/>
    <w:rsid w:val="00FB7F4A"/>
    <w:rsid w:val="00FC66DD"/>
    <w:rsid w:val="00FD08D3"/>
    <w:rsid w:val="00FD231E"/>
    <w:rsid w:val="00FD25F5"/>
    <w:rsid w:val="00FD71C0"/>
    <w:rsid w:val="00FE10DA"/>
    <w:rsid w:val="00FE183A"/>
    <w:rsid w:val="00FE6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  <w14:docId w14:val="242B70F8"/>
  <w15:docId w15:val="{847BD194-6A64-4DC5-BA4F-BF5EE2A3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  <w:style w:type="paragraph" w:styleId="Corpotesto">
    <w:name w:val="Body Text"/>
    <w:basedOn w:val="Normale"/>
    <w:link w:val="CorpotestoCarattere"/>
    <w:uiPriority w:val="1"/>
    <w:qFormat/>
    <w:rsid w:val="000702D1"/>
    <w:pPr>
      <w:widowControl w:val="0"/>
      <w:autoSpaceDE w:val="0"/>
      <w:autoSpaceDN w:val="0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702D1"/>
    <w:rPr>
      <w:sz w:val="24"/>
      <w:szCs w:val="24"/>
      <w:lang w:eastAsia="en-US"/>
    </w:rPr>
  </w:style>
  <w:style w:type="paragraph" w:customStyle="1" w:styleId="xxmsonormal">
    <w:name w:val="x_x_msonormal"/>
    <w:basedOn w:val="Normale"/>
    <w:rsid w:val="0063324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6889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@cert.ifo.it" TargetMode="External"/><Relationship Id="rId13" Type="http://schemas.openxmlformats.org/officeDocument/2006/relationships/hyperlink" Target="https://www.ifo.it/amministrazione-trasparente/bandi-di-concorso/bandi-su-progetti-di-ricerca/selezioni-pubbliche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fo.it/amministrazione-trasparente/bandi-di-concorso/bandi-su-progetti-di-ricerca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fo.it/privac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fo.it/amministrazione-trasparente/bandi-di-concors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fo.it/amministrazione-trasparente/bandi-di-concorso/bandi-su-progetti-di-ricerca/selezioni-pubbliche/selezioni-pubbliche-2024-2022/" TargetMode="External"/><Relationship Id="rId10" Type="http://schemas.openxmlformats.org/officeDocument/2006/relationships/hyperlink" Target="https://www.ifo.it/amministrazione-trasparente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fo.it/" TargetMode="External"/><Relationship Id="rId14" Type="http://schemas.openxmlformats.org/officeDocument/2006/relationships/hyperlink" Target="http://www.ifo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0A08C-117F-4FF2-B487-71A39B61A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1124</Words>
  <Characters>7869</Characters>
  <Application>Microsoft Office Word</Application>
  <DocSecurity>0</DocSecurity>
  <Lines>65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strano.stefania</dc:creator>
  <cp:keywords/>
  <dc:description/>
  <cp:lastModifiedBy>FEDERICA MORONI</cp:lastModifiedBy>
  <cp:revision>8</cp:revision>
  <cp:lastPrinted>2022-01-13T09:11:00Z</cp:lastPrinted>
  <dcterms:created xsi:type="dcterms:W3CDTF">2024-11-19T09:05:00Z</dcterms:created>
  <dcterms:modified xsi:type="dcterms:W3CDTF">2024-11-19T09:54:00Z</dcterms:modified>
</cp:coreProperties>
</file>